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480" w:lineRule="exact"/>
        <w:jc w:val="center"/>
        <w:rPr>
          <w:rFonts w:hint="eastAsia" w:ascii="宋体" w:hAnsi="宋体" w:cs="宋体"/>
          <w:b/>
          <w:bCs/>
          <w:color w:val="FF0000"/>
          <w:kern w:val="0"/>
          <w:sz w:val="52"/>
          <w:szCs w:val="52"/>
          <w:highlight w:val="none"/>
          <w:shd w:val="clear" w:color="auto" w:fill="FFFFFF"/>
        </w:rPr>
      </w:pPr>
      <w:r>
        <w:rPr>
          <w:rFonts w:hint="eastAsia" w:ascii="宋体" w:hAnsi="宋体" w:cs="宋体"/>
          <w:b/>
          <w:bCs/>
          <w:color w:val="FF0000"/>
          <w:kern w:val="0"/>
          <w:sz w:val="52"/>
          <w:szCs w:val="52"/>
          <w:highlight w:val="none"/>
          <w:shd w:val="clear" w:color="auto" w:fill="FFFFFF"/>
        </w:rPr>
        <w:t>德阳农业科技职业学院人才招聘公告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562" w:firstLineChars="200"/>
        <w:jc w:val="left"/>
        <w:rPr>
          <w:rFonts w:hint="eastAsia" w:ascii="仿宋" w:hAnsi="仿宋" w:eastAsia="仿宋" w:cs="仿宋"/>
          <w:b/>
          <w:bCs/>
          <w:color w:val="000000"/>
          <w:kern w:val="0"/>
          <w:sz w:val="28"/>
          <w:szCs w:val="28"/>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562" w:firstLineChars="200"/>
        <w:jc w:val="left"/>
        <w:rPr>
          <w:rFonts w:hint="eastAsia" w:ascii="仿宋" w:hAnsi="仿宋" w:eastAsia="仿宋" w:cs="仿宋"/>
          <w:b/>
          <w:bCs/>
          <w:color w:val="000000"/>
          <w:kern w:val="0"/>
          <w:sz w:val="28"/>
          <w:szCs w:val="28"/>
          <w:lang w:val="en-US" w:eastAsia="zh-CN" w:bidi="ar-SA"/>
        </w:rPr>
      </w:pPr>
      <w:r>
        <w:rPr>
          <w:rFonts w:hint="eastAsia" w:ascii="仿宋" w:hAnsi="仿宋" w:eastAsia="仿宋" w:cs="仿宋"/>
          <w:b/>
          <w:bCs/>
          <w:color w:val="000000"/>
          <w:kern w:val="0"/>
          <w:sz w:val="28"/>
          <w:szCs w:val="28"/>
          <w:lang w:val="en-US" w:eastAsia="zh-CN" w:bidi="ar-SA"/>
        </w:rPr>
        <w:t>德阳农业科技职业学院是经四川省人民政府批准、国家教育部备案，面向全国统一招生的全日制普通高等院校。学院位于成都东北部——德阳罗江大学城，毗邻AAAAA级温泉度假区—</w:t>
      </w:r>
      <w:r>
        <w:rPr>
          <w:rFonts w:hint="default" w:ascii="仿宋" w:hAnsi="仿宋" w:eastAsia="仿宋" w:cs="仿宋"/>
          <w:b/>
          <w:bCs/>
          <w:color w:val="000000"/>
          <w:kern w:val="0"/>
          <w:sz w:val="28"/>
          <w:szCs w:val="28"/>
          <w:lang w:val="en-US" w:eastAsia="zh-CN" w:bidi="ar-SA"/>
        </w:rPr>
        <w:t>龑</w:t>
      </w:r>
      <w:r>
        <w:rPr>
          <w:rFonts w:hint="eastAsia" w:ascii="仿宋" w:hAnsi="仿宋" w:eastAsia="仿宋" w:cs="仿宋"/>
          <w:b/>
          <w:bCs/>
          <w:color w:val="000000"/>
          <w:kern w:val="0"/>
          <w:sz w:val="28"/>
          <w:szCs w:val="28"/>
          <w:lang w:val="en-US" w:eastAsia="zh-CN" w:bidi="ar-SA"/>
        </w:rPr>
        <w:t>江学村，与西南财大天府学院为邻、四川工业科技学院为伴，总占地面积957.8亩，由同济大学专家教授设计，集智能、生态、科技为一体的学习生活家园，距成都市区29分钟车程（高铁）。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562" w:firstLineChars="200"/>
        <w:jc w:val="left"/>
        <w:rPr>
          <w:rFonts w:hint="eastAsia" w:ascii="仿宋" w:hAnsi="仿宋" w:eastAsia="仿宋" w:cs="仿宋"/>
          <w:b/>
          <w:bCs/>
          <w:color w:val="000000"/>
          <w:kern w:val="0"/>
          <w:sz w:val="28"/>
          <w:szCs w:val="28"/>
          <w:lang w:val="en-US" w:eastAsia="zh-CN" w:bidi="ar-SA"/>
        </w:rPr>
      </w:pPr>
      <w:r>
        <w:rPr>
          <w:rFonts w:hint="eastAsia" w:ascii="仿宋" w:hAnsi="仿宋" w:eastAsia="仿宋" w:cs="仿宋"/>
          <w:b/>
          <w:bCs/>
          <w:color w:val="000000"/>
          <w:kern w:val="0"/>
          <w:sz w:val="28"/>
          <w:szCs w:val="28"/>
          <w:lang w:val="en-US" w:eastAsia="zh-CN" w:bidi="ar-SA"/>
        </w:rPr>
        <w:t>学院坚持以创新教育为引领、率先开设新型农业、大健康产业、5G通信、新基建、新经济等多领域新兴专业，并设置公务员集训班、创业订单班、专本硕连读订制班、国防预备生定制班及名企订制班。学院依托产业发展，紧扣市场需求，全面推行工学结合、校企合作、专业共建，采用新型师徒制人才培养体系，探索出一条深度融合产、教、创为一体的办学新路。将学院创办为国内一流高校，为社会培育精英人才，为祖国母亲两个100年丰厚献礼是我们农科院人的圣神使命和永恒追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562" w:firstLineChars="200"/>
        <w:jc w:val="left"/>
        <w:rPr>
          <w:rFonts w:hint="eastAsia" w:ascii="仿宋" w:hAnsi="仿宋" w:eastAsia="仿宋" w:cs="仿宋"/>
          <w:b/>
          <w:bCs/>
          <w:color w:val="000000"/>
          <w:kern w:val="0"/>
          <w:sz w:val="28"/>
          <w:szCs w:val="28"/>
          <w:lang w:val="en-US" w:eastAsia="zh-CN" w:bidi="ar-SA"/>
        </w:rPr>
      </w:pPr>
      <w:r>
        <w:rPr>
          <w:rFonts w:hint="eastAsia" w:ascii="仿宋" w:hAnsi="仿宋" w:eastAsia="仿宋" w:cs="仿宋"/>
          <w:b/>
          <w:bCs/>
          <w:color w:val="000000"/>
          <w:kern w:val="0"/>
          <w:sz w:val="28"/>
          <w:szCs w:val="28"/>
          <w:lang w:val="en-US" w:eastAsia="zh-CN" w:bidi="ar-SA"/>
        </w:rPr>
        <w:t>人才者，求之者愈出，置之则愈匮！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562" w:firstLineChars="200"/>
        <w:jc w:val="left"/>
        <w:rPr>
          <w:rFonts w:hint="eastAsia" w:ascii="仿宋" w:hAnsi="仿宋" w:eastAsia="仿宋" w:cs="仿宋"/>
          <w:b/>
          <w:bCs/>
          <w:color w:val="000000"/>
          <w:kern w:val="0"/>
          <w:sz w:val="28"/>
          <w:szCs w:val="28"/>
          <w:lang w:val="en-US" w:eastAsia="zh-CN" w:bidi="ar-SA"/>
        </w:rPr>
      </w:pPr>
      <w:r>
        <w:rPr>
          <w:rFonts w:hint="eastAsia" w:ascii="仿宋" w:hAnsi="仿宋" w:eastAsia="仿宋" w:cs="仿宋"/>
          <w:b/>
          <w:bCs/>
          <w:color w:val="000000"/>
          <w:kern w:val="0"/>
          <w:sz w:val="28"/>
          <w:szCs w:val="28"/>
          <w:lang w:val="en-US" w:eastAsia="zh-CN" w:bidi="ar-SA"/>
        </w:rPr>
        <w:t>一流的办学理念，需要一流的人才，一流的人才需要崇高的理想使命集结。学生成才、家长认可、社会满意是我们农科院人的始终追求。我们在此，向天下有志于教育事业之士真诚发出邀请，诚邀国内外优秀教师、大师共同献策、聚力，共谋农科院新发展！</w:t>
      </w:r>
    </w:p>
    <w:p>
      <w:pPr>
        <w:pStyle w:val="16"/>
        <w:keepNext w:val="0"/>
        <w:keepLines w:val="0"/>
        <w:pageBreakBefore w:val="0"/>
        <w:numPr>
          <w:ilvl w:val="0"/>
          <w:numId w:val="0"/>
        </w:numPr>
        <w:kinsoku/>
        <w:wordWrap/>
        <w:overflowPunct/>
        <w:topLinePunct w:val="0"/>
        <w:autoSpaceDE/>
        <w:autoSpaceDN/>
        <w:bidi w:val="0"/>
        <w:adjustRightInd/>
        <w:snapToGrid/>
        <w:spacing w:line="480" w:lineRule="exact"/>
        <w:ind w:firstLine="562" w:firstLineChars="200"/>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一、应聘基本条件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562" w:firstLineChars="200"/>
        <w:jc w:val="left"/>
        <w:rPr>
          <w:rFonts w:hint="eastAsia" w:ascii="仿宋" w:hAnsi="仿宋" w:eastAsia="仿宋" w:cs="仿宋"/>
          <w:b/>
          <w:bCs/>
          <w:color w:val="000000"/>
          <w:kern w:val="0"/>
          <w:sz w:val="28"/>
          <w:szCs w:val="28"/>
          <w:lang w:val="en-US" w:eastAsia="zh-CN" w:bidi="ar-SA"/>
        </w:rPr>
      </w:pPr>
      <w:r>
        <w:rPr>
          <w:rFonts w:hint="eastAsia" w:ascii="仿宋" w:hAnsi="仿宋" w:eastAsia="仿宋" w:cs="仿宋"/>
          <w:b/>
          <w:bCs/>
          <w:color w:val="000000"/>
          <w:kern w:val="0"/>
          <w:sz w:val="28"/>
          <w:szCs w:val="28"/>
          <w:lang w:val="en-US" w:eastAsia="zh-CN" w:bidi="ar-SA"/>
        </w:rPr>
        <w:t>1、热爱中国共产党，遵守中华人民共和国宪法、法律，具有良好的思想品质和道德素质；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562" w:firstLineChars="200"/>
        <w:jc w:val="left"/>
        <w:rPr>
          <w:rFonts w:hint="eastAsia" w:ascii="仿宋" w:hAnsi="仿宋" w:eastAsia="仿宋" w:cs="仿宋"/>
          <w:b/>
          <w:bCs/>
          <w:color w:val="000000"/>
          <w:kern w:val="0"/>
          <w:sz w:val="28"/>
          <w:szCs w:val="28"/>
          <w:lang w:val="en-US" w:eastAsia="zh-CN" w:bidi="ar-SA"/>
        </w:rPr>
      </w:pPr>
      <w:r>
        <w:rPr>
          <w:rFonts w:hint="eastAsia" w:ascii="仿宋" w:hAnsi="仿宋" w:eastAsia="仿宋" w:cs="仿宋"/>
          <w:b/>
          <w:bCs/>
          <w:color w:val="000000"/>
          <w:kern w:val="0"/>
          <w:sz w:val="28"/>
          <w:szCs w:val="28"/>
          <w:lang w:val="en-US" w:eastAsia="zh-CN" w:bidi="ar-SA"/>
        </w:rPr>
        <w:t>2、身体健康，具有健康稳定的心理素质；</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562" w:firstLineChars="200"/>
        <w:jc w:val="both"/>
        <w:textAlignment w:val="baseline"/>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rPr>
        <w:t>3、热爱教育事业，</w:t>
      </w:r>
      <w:r>
        <w:rPr>
          <w:rFonts w:hint="eastAsia" w:ascii="仿宋" w:hAnsi="仿宋" w:eastAsia="仿宋" w:cs="仿宋"/>
          <w:b/>
          <w:bCs/>
          <w:color w:val="000000"/>
          <w:sz w:val="28"/>
          <w:szCs w:val="28"/>
          <w:lang w:val="en-US" w:eastAsia="zh-CN"/>
        </w:rPr>
        <w:t>有较强的学习能力和沟通能力，事业心和责任感强。团结友善，服从学校其他工作安排；</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562" w:firstLineChars="200"/>
        <w:jc w:val="both"/>
        <w:textAlignment w:val="baseline"/>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val="en-US" w:eastAsia="zh-CN"/>
        </w:rPr>
        <w:t>4、具有普通话二级乙等及以上等级证书及相关专业</w:t>
      </w:r>
      <w:r>
        <w:rPr>
          <w:rFonts w:hint="eastAsia" w:ascii="仿宋" w:hAnsi="仿宋" w:eastAsia="仿宋" w:cs="仿宋"/>
          <w:b/>
          <w:bCs/>
          <w:color w:val="000000"/>
          <w:sz w:val="28"/>
          <w:szCs w:val="28"/>
        </w:rPr>
        <w:t>资格证书</w:t>
      </w:r>
      <w:r>
        <w:rPr>
          <w:rFonts w:hint="eastAsia" w:ascii="仿宋" w:hAnsi="仿宋" w:eastAsia="仿宋" w:cs="仿宋"/>
          <w:b/>
          <w:bCs/>
          <w:color w:val="000000"/>
          <w:sz w:val="28"/>
          <w:szCs w:val="28"/>
          <w:lang w:eastAsia="zh-CN"/>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562" w:firstLineChars="200"/>
        <w:jc w:val="both"/>
        <w:textAlignment w:val="baseline"/>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5、在校期间，担任过团委或学生会干部的优先考虑，有2年以上副部长履历的优秀毕业生若表现优秀将作为中层干部重点培养。</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562" w:firstLineChars="200"/>
        <w:jc w:val="both"/>
        <w:textAlignment w:val="baseline"/>
        <w:rPr>
          <w:rFonts w:hint="default" w:ascii="仿宋" w:hAnsi="仿宋" w:eastAsia="仿宋" w:cs="仿宋"/>
          <w:b/>
          <w:bCs/>
          <w:color w:val="FF0000"/>
          <w:sz w:val="28"/>
          <w:szCs w:val="28"/>
          <w:lang w:val="en-US" w:eastAsia="zh-CN"/>
        </w:rPr>
      </w:pPr>
      <w:r>
        <w:rPr>
          <w:rFonts w:hint="eastAsia" w:ascii="宋体" w:hAnsi="宋体" w:eastAsia="宋体"/>
          <w:b/>
          <w:bCs/>
          <w:color w:val="000000"/>
          <w:sz w:val="28"/>
          <w:szCs w:val="28"/>
          <w:lang w:val="en-US" w:eastAsia="zh-CN"/>
        </w:rPr>
        <w:t>二、招聘岗位、要求及待遇</w:t>
      </w:r>
    </w:p>
    <w:tbl>
      <w:tblPr>
        <w:tblStyle w:val="9"/>
        <w:tblpPr w:leftFromText="180" w:rightFromText="180" w:vertAnchor="text" w:horzAnchor="margin" w:tblpX="1" w:tblpY="479"/>
        <w:tblOverlap w:val="never"/>
        <w:tblW w:w="21909" w:type="dxa"/>
        <w:tblInd w:w="0" w:type="dxa"/>
        <w:tblLayout w:type="fixed"/>
        <w:tblCellMar>
          <w:top w:w="0" w:type="dxa"/>
          <w:left w:w="108" w:type="dxa"/>
          <w:bottom w:w="0" w:type="dxa"/>
          <w:right w:w="108" w:type="dxa"/>
        </w:tblCellMar>
      </w:tblPr>
      <w:tblGrid>
        <w:gridCol w:w="794"/>
        <w:gridCol w:w="1415"/>
        <w:gridCol w:w="1167"/>
        <w:gridCol w:w="883"/>
        <w:gridCol w:w="1467"/>
        <w:gridCol w:w="3350"/>
        <w:gridCol w:w="3400"/>
        <w:gridCol w:w="9433"/>
      </w:tblGrid>
      <w:tr>
        <w:tblPrEx>
          <w:tblLayout w:type="fixed"/>
          <w:tblCellMar>
            <w:top w:w="0" w:type="dxa"/>
            <w:left w:w="108" w:type="dxa"/>
            <w:bottom w:w="0" w:type="dxa"/>
            <w:right w:w="108" w:type="dxa"/>
          </w:tblCellMar>
        </w:tblPrEx>
        <w:trPr>
          <w:trHeight w:val="918" w:hRule="atLeast"/>
        </w:trPr>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firstLine="0" w:firstLineChars="0"/>
              <w:jc w:val="both"/>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41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招聘岗位</w:t>
            </w:r>
          </w:p>
        </w:tc>
        <w:tc>
          <w:tcPr>
            <w:tcW w:w="116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待遇（年薪）</w:t>
            </w:r>
          </w:p>
        </w:tc>
        <w:tc>
          <w:tcPr>
            <w:tcW w:w="88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招聘</w:t>
            </w:r>
            <w:r>
              <w:rPr>
                <w:rFonts w:hint="eastAsia" w:ascii="宋体" w:hAnsi="宋体" w:eastAsia="宋体" w:cs="宋体"/>
                <w:b/>
                <w:bCs/>
                <w:color w:val="000000"/>
                <w:kern w:val="0"/>
                <w:sz w:val="24"/>
                <w:szCs w:val="24"/>
                <w:lang w:val="en-US" w:eastAsia="zh-CN"/>
              </w:rPr>
              <w:t>人</w:t>
            </w:r>
            <w:r>
              <w:rPr>
                <w:rFonts w:hint="eastAsia" w:ascii="宋体" w:hAnsi="宋体" w:eastAsia="宋体" w:cs="宋体"/>
                <w:b/>
                <w:bCs/>
                <w:color w:val="000000"/>
                <w:kern w:val="0"/>
                <w:sz w:val="24"/>
                <w:szCs w:val="24"/>
              </w:rPr>
              <w:t>数</w:t>
            </w:r>
          </w:p>
        </w:tc>
        <w:tc>
          <w:tcPr>
            <w:tcW w:w="146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招聘</w:t>
            </w:r>
          </w:p>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院系</w:t>
            </w:r>
          </w:p>
        </w:tc>
        <w:tc>
          <w:tcPr>
            <w:tcW w:w="33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专业要求</w:t>
            </w:r>
          </w:p>
        </w:tc>
        <w:tc>
          <w:tcPr>
            <w:tcW w:w="34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学历要求</w:t>
            </w:r>
          </w:p>
        </w:tc>
        <w:tc>
          <w:tcPr>
            <w:tcW w:w="943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岗位要求</w:t>
            </w:r>
          </w:p>
        </w:tc>
      </w:tr>
      <w:tr>
        <w:tblPrEx>
          <w:tblLayout w:type="fixed"/>
          <w:tblCellMar>
            <w:top w:w="0" w:type="dxa"/>
            <w:left w:w="108" w:type="dxa"/>
            <w:bottom w:w="0" w:type="dxa"/>
            <w:right w:w="108" w:type="dxa"/>
          </w:tblCellMar>
        </w:tblPrEx>
        <w:trPr>
          <w:trHeight w:val="918" w:hRule="atLeast"/>
        </w:trPr>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firstLine="216" w:firstLineChars="0"/>
              <w:jc w:val="left"/>
              <w:rPr>
                <w:rFonts w:hint="default" w:ascii="宋体" w:hAnsi="宋体" w:eastAsia="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1</w:t>
            </w:r>
          </w:p>
        </w:tc>
        <w:tc>
          <w:tcPr>
            <w:tcW w:w="141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jc w:val="left"/>
              <w:rPr>
                <w:rFonts w:hint="default" w:ascii="宋体" w:hAnsi="宋体" w:eastAsia="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院长助理</w:t>
            </w:r>
          </w:p>
        </w:tc>
        <w:tc>
          <w:tcPr>
            <w:tcW w:w="116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default" w:ascii="宋体" w:hAnsi="宋体" w:eastAsia="宋体" w:cs="宋体"/>
                <w:b/>
                <w:bCs/>
                <w:color w:val="000000"/>
                <w:sz w:val="24"/>
                <w:szCs w:val="24"/>
                <w:shd w:val="clear" w:color="auto" w:fill="auto"/>
                <w:lang w:val="en-US" w:eastAsia="zh-CN"/>
              </w:rPr>
            </w:pPr>
            <w:r>
              <w:rPr>
                <w:rFonts w:hint="eastAsia" w:ascii="宋体" w:hAnsi="宋体" w:cs="宋体"/>
                <w:b/>
                <w:bCs/>
                <w:color w:val="000000"/>
                <w:sz w:val="24"/>
                <w:szCs w:val="24"/>
                <w:shd w:val="clear" w:color="auto" w:fill="auto"/>
                <w:lang w:val="en-US" w:eastAsia="zh-CN"/>
              </w:rPr>
              <w:t>7-12W</w:t>
            </w:r>
          </w:p>
        </w:tc>
        <w:tc>
          <w:tcPr>
            <w:tcW w:w="88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default" w:ascii="宋体" w:hAnsi="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2</w:t>
            </w:r>
          </w:p>
        </w:tc>
        <w:tc>
          <w:tcPr>
            <w:tcW w:w="146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default" w:ascii="宋体" w:hAnsi="宋体" w:eastAsia="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院办</w:t>
            </w:r>
          </w:p>
        </w:tc>
        <w:tc>
          <w:tcPr>
            <w:tcW w:w="33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default" w:ascii="宋体" w:hAnsi="宋体" w:eastAsia="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汉语言文学、历史、文秘、经济类专业等</w:t>
            </w:r>
          </w:p>
        </w:tc>
        <w:tc>
          <w:tcPr>
            <w:tcW w:w="34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80" w:lineRule="exact"/>
              <w:jc w:val="left"/>
              <w:rPr>
                <w:rFonts w:hint="default" w:ascii="宋体" w:hAnsi="宋体" w:eastAsia="宋体" w:cs="宋体"/>
                <w:b/>
                <w:bCs/>
                <w:color w:val="000000"/>
                <w:kern w:val="0"/>
                <w:sz w:val="24"/>
                <w:szCs w:val="24"/>
                <w:shd w:val="clear" w:color="auto" w:fill="auto"/>
                <w:lang w:val="en-US" w:eastAsia="zh-CN"/>
              </w:rPr>
            </w:pPr>
            <w:r>
              <w:rPr>
                <w:rFonts w:hint="eastAsia" w:ascii="宋体" w:hAnsi="宋体" w:eastAsia="宋体" w:cs="宋体"/>
                <w:b/>
                <w:bCs/>
                <w:color w:val="000000"/>
                <w:kern w:val="0"/>
                <w:sz w:val="24"/>
                <w:szCs w:val="24"/>
                <w:shd w:val="clear" w:color="auto" w:fill="auto"/>
                <w:lang w:val="en-US" w:eastAsia="zh-CN"/>
              </w:rPr>
              <w:t>全日制本科及以上学历</w:t>
            </w:r>
          </w:p>
        </w:tc>
        <w:tc>
          <w:tcPr>
            <w:tcW w:w="943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480" w:lineRule="exact"/>
              <w:jc w:val="left"/>
              <w:rPr>
                <w:rFonts w:hint="eastAsia" w:ascii="宋体" w:hAnsi="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1.具有非常强的沟通能力，执行力、抗压能力、统筹协调能力</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jc w:val="left"/>
              <w:rPr>
                <w:rFonts w:hint="default" w:ascii="宋体" w:hAnsi="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2.有非常深厚的文字功底</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jc w:val="left"/>
              <w:rPr>
                <w:rFonts w:hint="default" w:ascii="宋体" w:hAnsi="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3.具备非常强的开拓能力，能接受经常加班</w:t>
            </w:r>
          </w:p>
        </w:tc>
      </w:tr>
      <w:tr>
        <w:tblPrEx>
          <w:tblLayout w:type="fixed"/>
          <w:tblCellMar>
            <w:top w:w="0" w:type="dxa"/>
            <w:left w:w="108" w:type="dxa"/>
            <w:bottom w:w="0" w:type="dxa"/>
            <w:right w:w="108" w:type="dxa"/>
          </w:tblCellMar>
        </w:tblPrEx>
        <w:trPr>
          <w:trHeight w:val="918" w:hRule="atLeast"/>
        </w:trPr>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firstLine="216" w:firstLineChars="0"/>
              <w:jc w:val="left"/>
              <w:rPr>
                <w:rFonts w:hint="eastAsia" w:ascii="宋体" w:hAnsi="宋体" w:eastAsia="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2</w:t>
            </w:r>
          </w:p>
        </w:tc>
        <w:tc>
          <w:tcPr>
            <w:tcW w:w="141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lang w:eastAsia="zh-CN"/>
              </w:rPr>
            </w:pPr>
            <w:r>
              <w:rPr>
                <w:rFonts w:hint="eastAsia" w:ascii="宋体" w:hAnsi="宋体" w:eastAsia="宋体" w:cs="宋体"/>
                <w:b/>
                <w:bCs/>
                <w:color w:val="000000"/>
                <w:kern w:val="0"/>
                <w:sz w:val="24"/>
                <w:szCs w:val="24"/>
                <w:shd w:val="clear" w:color="auto" w:fill="auto"/>
              </w:rPr>
              <w:t>环境艺术设计教师</w:t>
            </w:r>
          </w:p>
        </w:tc>
        <w:tc>
          <w:tcPr>
            <w:tcW w:w="116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sz w:val="24"/>
                <w:szCs w:val="24"/>
                <w:shd w:val="clear" w:color="auto" w:fill="auto"/>
              </w:rPr>
            </w:pPr>
            <w:r>
              <w:rPr>
                <w:rFonts w:hint="eastAsia" w:ascii="宋体" w:hAnsi="宋体" w:eastAsia="宋体" w:cs="宋体"/>
                <w:b/>
                <w:bCs/>
                <w:color w:val="000000"/>
                <w:sz w:val="24"/>
                <w:szCs w:val="24"/>
                <w:shd w:val="clear" w:color="auto" w:fill="auto"/>
              </w:rPr>
              <w:t>7-10W</w:t>
            </w:r>
          </w:p>
        </w:tc>
        <w:tc>
          <w:tcPr>
            <w:tcW w:w="88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default" w:ascii="宋体" w:hAnsi="宋体" w:eastAsia="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2</w:t>
            </w:r>
          </w:p>
        </w:tc>
        <w:tc>
          <w:tcPr>
            <w:tcW w:w="146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lang w:eastAsia="zh-CN"/>
              </w:rPr>
            </w:pPr>
            <w:r>
              <w:rPr>
                <w:rFonts w:hint="eastAsia" w:ascii="宋体" w:hAnsi="宋体" w:eastAsia="宋体" w:cs="宋体"/>
                <w:b/>
                <w:bCs/>
                <w:color w:val="000000"/>
                <w:kern w:val="0"/>
                <w:sz w:val="24"/>
                <w:szCs w:val="24"/>
                <w:shd w:val="clear" w:color="auto" w:fill="auto"/>
                <w:lang w:eastAsia="zh-CN"/>
              </w:rPr>
              <w:t>艺术学院</w:t>
            </w:r>
          </w:p>
        </w:tc>
        <w:tc>
          <w:tcPr>
            <w:tcW w:w="33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lang w:eastAsia="zh-CN"/>
              </w:rPr>
            </w:pPr>
            <w:r>
              <w:rPr>
                <w:rFonts w:hint="eastAsia" w:ascii="宋体" w:hAnsi="宋体" w:eastAsia="宋体" w:cs="宋体"/>
                <w:b/>
                <w:bCs/>
                <w:color w:val="000000"/>
                <w:kern w:val="0"/>
                <w:sz w:val="24"/>
                <w:szCs w:val="24"/>
                <w:shd w:val="clear" w:color="auto" w:fill="auto"/>
                <w:lang w:eastAsia="zh-CN"/>
              </w:rPr>
              <w:t>环境设计、建筑设计、景观设计等相关专业</w:t>
            </w:r>
          </w:p>
        </w:tc>
        <w:tc>
          <w:tcPr>
            <w:tcW w:w="34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80" w:lineRule="exact"/>
              <w:jc w:val="left"/>
              <w:rPr>
                <w:rFonts w:hint="eastAsia" w:ascii="宋体" w:hAnsi="宋体" w:eastAsia="宋体" w:cs="宋体"/>
                <w:b/>
                <w:bCs/>
                <w:color w:val="000000"/>
                <w:kern w:val="0"/>
                <w:sz w:val="24"/>
                <w:szCs w:val="24"/>
                <w:shd w:val="clear" w:color="auto" w:fill="auto"/>
                <w:lang w:val="en-US" w:eastAsia="zh-CN"/>
              </w:rPr>
            </w:pPr>
            <w:r>
              <w:rPr>
                <w:rFonts w:hint="eastAsia" w:ascii="宋体" w:hAnsi="宋体" w:eastAsia="宋体" w:cs="宋体"/>
                <w:b/>
                <w:bCs/>
                <w:color w:val="000000"/>
                <w:kern w:val="0"/>
                <w:sz w:val="24"/>
                <w:szCs w:val="24"/>
                <w:shd w:val="clear" w:color="auto" w:fill="auto"/>
                <w:lang w:val="en-US" w:eastAsia="zh-CN"/>
              </w:rPr>
              <w:t>全日制本科及以上学历</w:t>
            </w:r>
          </w:p>
        </w:tc>
        <w:tc>
          <w:tcPr>
            <w:tcW w:w="943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default" w:ascii="宋体" w:hAnsi="宋体" w:eastAsia="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1.</w:t>
            </w:r>
            <w:r>
              <w:rPr>
                <w:rFonts w:hint="eastAsia" w:ascii="宋体" w:hAnsi="宋体" w:eastAsia="宋体" w:cs="宋体"/>
                <w:b/>
                <w:bCs/>
                <w:color w:val="000000"/>
                <w:kern w:val="0"/>
                <w:sz w:val="24"/>
                <w:szCs w:val="24"/>
                <w:shd w:val="clear" w:color="auto" w:fill="auto"/>
                <w:lang w:val="en-US" w:eastAsia="zh-CN"/>
              </w:rPr>
              <w:t>负责环境艺术设计专业教学工作</w:t>
            </w:r>
          </w:p>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2.</w:t>
            </w:r>
            <w:r>
              <w:rPr>
                <w:rFonts w:hint="eastAsia" w:ascii="宋体" w:hAnsi="宋体" w:eastAsia="宋体" w:cs="宋体"/>
                <w:b/>
                <w:bCs/>
                <w:color w:val="000000"/>
                <w:kern w:val="0"/>
                <w:sz w:val="24"/>
                <w:szCs w:val="24"/>
                <w:shd w:val="clear" w:color="auto" w:fill="auto"/>
                <w:lang w:val="en-US" w:eastAsia="zh-CN"/>
              </w:rPr>
              <w:t>熟练应用3DSMAX、AutoCAD</w:t>
            </w:r>
            <w:r>
              <w:rPr>
                <w:rFonts w:hint="eastAsia" w:ascii="宋体" w:hAnsi="宋体" w:cs="宋体"/>
                <w:b/>
                <w:bCs/>
                <w:color w:val="000000"/>
                <w:kern w:val="0"/>
                <w:sz w:val="24"/>
                <w:szCs w:val="24"/>
                <w:shd w:val="clear" w:color="auto" w:fill="auto"/>
                <w:lang w:val="en-US" w:eastAsia="zh-CN"/>
              </w:rPr>
              <w:t>等</w:t>
            </w:r>
            <w:r>
              <w:rPr>
                <w:rFonts w:hint="eastAsia" w:ascii="宋体" w:hAnsi="宋体" w:eastAsia="宋体" w:cs="宋体"/>
                <w:b/>
                <w:bCs/>
                <w:color w:val="000000"/>
                <w:kern w:val="0"/>
                <w:sz w:val="24"/>
                <w:szCs w:val="24"/>
                <w:shd w:val="clear" w:color="auto" w:fill="auto"/>
                <w:lang w:val="en-US" w:eastAsia="zh-CN"/>
              </w:rPr>
              <w:t>相关</w:t>
            </w:r>
            <w:r>
              <w:rPr>
                <w:rFonts w:hint="eastAsia" w:ascii="宋体" w:hAnsi="宋体" w:cs="宋体"/>
                <w:b/>
                <w:bCs/>
                <w:color w:val="000000"/>
                <w:kern w:val="0"/>
                <w:sz w:val="24"/>
                <w:szCs w:val="24"/>
                <w:shd w:val="clear" w:color="auto" w:fill="auto"/>
                <w:lang w:val="en-US" w:eastAsia="zh-CN"/>
              </w:rPr>
              <w:t>应用</w:t>
            </w:r>
            <w:r>
              <w:rPr>
                <w:rFonts w:hint="eastAsia" w:ascii="宋体" w:hAnsi="宋体" w:eastAsia="宋体" w:cs="宋体"/>
                <w:b/>
                <w:bCs/>
                <w:color w:val="000000"/>
                <w:kern w:val="0"/>
                <w:sz w:val="24"/>
                <w:szCs w:val="24"/>
                <w:shd w:val="clear" w:color="auto" w:fill="auto"/>
                <w:lang w:val="en-US" w:eastAsia="zh-CN"/>
              </w:rPr>
              <w:t>软件，了解室内设计施工工艺</w:t>
            </w:r>
          </w:p>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lang w:val="en-US" w:eastAsia="zh-CN"/>
              </w:rPr>
            </w:pPr>
            <w:r>
              <w:rPr>
                <w:rFonts w:hint="eastAsia" w:ascii="宋体" w:hAnsi="宋体" w:eastAsia="宋体" w:cs="宋体"/>
                <w:b/>
                <w:bCs/>
                <w:color w:val="000000"/>
                <w:kern w:val="0"/>
                <w:sz w:val="24"/>
                <w:szCs w:val="24"/>
                <w:shd w:val="clear" w:color="auto" w:fill="auto"/>
                <w:lang w:val="en-US" w:eastAsia="zh-CN"/>
              </w:rPr>
              <w:t>3</w:t>
            </w:r>
            <w:r>
              <w:rPr>
                <w:rFonts w:hint="eastAsia" w:ascii="宋体" w:hAnsi="宋体" w:eastAsia="宋体" w:cs="宋体"/>
                <w:b/>
                <w:bCs/>
                <w:color w:val="000000"/>
                <w:kern w:val="0"/>
                <w:sz w:val="24"/>
                <w:szCs w:val="24"/>
                <w:shd w:val="clear" w:color="auto" w:fill="auto"/>
              </w:rPr>
              <w:t>.理论功底扎实，语言生动表达清晰，热爱教育行业</w:t>
            </w:r>
          </w:p>
        </w:tc>
      </w:tr>
      <w:tr>
        <w:tblPrEx>
          <w:tblLayout w:type="fixed"/>
          <w:tblCellMar>
            <w:top w:w="0" w:type="dxa"/>
            <w:left w:w="108" w:type="dxa"/>
            <w:bottom w:w="0" w:type="dxa"/>
            <w:right w:w="108" w:type="dxa"/>
          </w:tblCellMar>
        </w:tblPrEx>
        <w:trPr>
          <w:trHeight w:val="918" w:hRule="atLeast"/>
        </w:trPr>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firstLine="0" w:firstLineChars="0"/>
              <w:jc w:val="center"/>
              <w:rPr>
                <w:rFonts w:hint="default" w:ascii="宋体" w:hAnsi="宋体" w:eastAsia="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3</w:t>
            </w:r>
          </w:p>
        </w:tc>
        <w:tc>
          <w:tcPr>
            <w:tcW w:w="141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rPr>
            </w:pPr>
            <w:r>
              <w:rPr>
                <w:rFonts w:hint="eastAsia" w:ascii="宋体" w:hAnsi="宋体" w:eastAsia="宋体" w:cs="宋体"/>
                <w:b/>
                <w:bCs/>
                <w:color w:val="000000"/>
                <w:kern w:val="0"/>
                <w:sz w:val="24"/>
                <w:szCs w:val="24"/>
                <w:shd w:val="clear" w:color="auto" w:fill="auto"/>
              </w:rPr>
              <w:t>网络直播与运营教师</w:t>
            </w:r>
          </w:p>
        </w:tc>
        <w:tc>
          <w:tcPr>
            <w:tcW w:w="116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sz w:val="24"/>
                <w:szCs w:val="24"/>
                <w:shd w:val="clear" w:color="auto" w:fill="auto"/>
                <w:lang w:val="en-US" w:eastAsia="zh-CN"/>
              </w:rPr>
            </w:pPr>
            <w:r>
              <w:rPr>
                <w:rFonts w:hint="eastAsia" w:ascii="宋体" w:hAnsi="宋体" w:eastAsia="宋体" w:cs="宋体"/>
                <w:b/>
                <w:bCs/>
                <w:color w:val="000000"/>
                <w:sz w:val="24"/>
                <w:szCs w:val="24"/>
                <w:shd w:val="clear" w:color="auto" w:fill="auto"/>
              </w:rPr>
              <w:t>7-1</w:t>
            </w:r>
            <w:r>
              <w:rPr>
                <w:rFonts w:hint="eastAsia" w:ascii="宋体" w:hAnsi="宋体" w:cs="宋体"/>
                <w:b/>
                <w:bCs/>
                <w:color w:val="000000"/>
                <w:sz w:val="24"/>
                <w:szCs w:val="24"/>
                <w:shd w:val="clear" w:color="auto" w:fill="auto"/>
                <w:lang w:val="en-US" w:eastAsia="zh-CN"/>
              </w:rPr>
              <w:t>5</w:t>
            </w:r>
            <w:r>
              <w:rPr>
                <w:rFonts w:hint="eastAsia" w:ascii="宋体" w:hAnsi="宋体" w:eastAsia="宋体" w:cs="宋体"/>
                <w:b/>
                <w:bCs/>
                <w:color w:val="000000"/>
                <w:sz w:val="24"/>
                <w:szCs w:val="24"/>
                <w:shd w:val="clear" w:color="auto" w:fill="auto"/>
              </w:rPr>
              <w:t>W</w:t>
            </w:r>
          </w:p>
        </w:tc>
        <w:tc>
          <w:tcPr>
            <w:tcW w:w="88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default" w:ascii="宋体" w:hAnsi="宋体" w:eastAsia="宋体" w:cs="宋体"/>
                <w:b/>
                <w:bCs/>
                <w:color w:val="000000"/>
                <w:kern w:val="0"/>
                <w:sz w:val="24"/>
                <w:szCs w:val="24"/>
                <w:shd w:val="clear" w:color="auto" w:fill="auto"/>
                <w:lang w:val="en-US"/>
              </w:rPr>
            </w:pPr>
            <w:r>
              <w:rPr>
                <w:rFonts w:hint="eastAsia" w:ascii="宋体" w:hAnsi="宋体" w:cs="宋体"/>
                <w:b/>
                <w:bCs/>
                <w:color w:val="000000"/>
                <w:kern w:val="0"/>
                <w:sz w:val="24"/>
                <w:szCs w:val="24"/>
                <w:shd w:val="clear" w:color="auto" w:fill="auto"/>
                <w:lang w:val="en-US" w:eastAsia="zh-CN"/>
              </w:rPr>
              <w:t>3</w:t>
            </w:r>
          </w:p>
        </w:tc>
        <w:tc>
          <w:tcPr>
            <w:tcW w:w="146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lang w:eastAsia="zh-CN"/>
              </w:rPr>
            </w:pPr>
            <w:r>
              <w:rPr>
                <w:rFonts w:hint="eastAsia" w:ascii="宋体" w:hAnsi="宋体" w:eastAsia="宋体" w:cs="宋体"/>
                <w:b/>
                <w:bCs/>
                <w:color w:val="000000"/>
                <w:kern w:val="0"/>
                <w:sz w:val="24"/>
                <w:szCs w:val="24"/>
                <w:shd w:val="clear" w:color="auto" w:fill="auto"/>
                <w:lang w:eastAsia="zh-CN"/>
              </w:rPr>
              <w:t>艺术学院</w:t>
            </w:r>
          </w:p>
        </w:tc>
        <w:tc>
          <w:tcPr>
            <w:tcW w:w="33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lang w:eastAsia="zh-CN"/>
              </w:rPr>
            </w:pPr>
            <w:r>
              <w:rPr>
                <w:rFonts w:hint="eastAsia" w:ascii="宋体" w:hAnsi="宋体" w:eastAsia="宋体" w:cs="宋体"/>
                <w:b/>
                <w:bCs/>
                <w:color w:val="000000"/>
                <w:kern w:val="0"/>
                <w:sz w:val="24"/>
                <w:szCs w:val="24"/>
                <w:shd w:val="clear" w:color="auto" w:fill="auto"/>
                <w:lang w:eastAsia="zh-CN"/>
              </w:rPr>
              <w:t>网络与新媒体、新闻学、广告学等相关专业</w:t>
            </w:r>
          </w:p>
        </w:tc>
        <w:tc>
          <w:tcPr>
            <w:tcW w:w="34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rPr>
            </w:pPr>
            <w:r>
              <w:rPr>
                <w:rFonts w:hint="eastAsia" w:ascii="宋体" w:hAnsi="宋体" w:eastAsia="宋体" w:cs="宋体"/>
                <w:b/>
                <w:bCs/>
                <w:color w:val="000000"/>
                <w:kern w:val="0"/>
                <w:sz w:val="24"/>
                <w:szCs w:val="24"/>
                <w:shd w:val="clear" w:color="auto" w:fill="auto"/>
                <w:lang w:val="en-US" w:eastAsia="zh-CN"/>
              </w:rPr>
              <w:t>全日制本科及以上学历</w:t>
            </w:r>
          </w:p>
        </w:tc>
        <w:tc>
          <w:tcPr>
            <w:tcW w:w="943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hint="eastAsia" w:ascii="宋体" w:hAnsi="宋体" w:eastAsia="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1.</w:t>
            </w:r>
            <w:r>
              <w:rPr>
                <w:rFonts w:hint="eastAsia" w:ascii="宋体" w:hAnsi="宋体" w:eastAsia="宋体" w:cs="宋体"/>
                <w:b/>
                <w:bCs/>
                <w:color w:val="000000"/>
                <w:kern w:val="0"/>
                <w:sz w:val="24"/>
                <w:szCs w:val="24"/>
                <w:shd w:val="clear" w:color="auto" w:fill="auto"/>
                <w:lang w:val="en-US" w:eastAsia="zh-CN"/>
              </w:rPr>
              <w:t>条理清晰、具备较强的沟通协调能力和执行力，熟练掌握培训调研</w:t>
            </w:r>
            <w:r>
              <w:rPr>
                <w:rFonts w:hint="eastAsia" w:ascii="宋体" w:hAnsi="宋体" w:cs="宋体"/>
                <w:b/>
                <w:bCs/>
                <w:color w:val="000000"/>
                <w:kern w:val="0"/>
                <w:sz w:val="24"/>
                <w:szCs w:val="24"/>
                <w:shd w:val="clear" w:color="auto" w:fill="auto"/>
                <w:lang w:val="en-US" w:eastAsia="zh-CN"/>
              </w:rPr>
              <w:t>，</w:t>
            </w:r>
            <w:r>
              <w:rPr>
                <w:rFonts w:hint="eastAsia" w:ascii="宋体" w:hAnsi="宋体" w:eastAsia="宋体" w:cs="宋体"/>
                <w:b/>
                <w:bCs/>
                <w:color w:val="000000"/>
                <w:kern w:val="0"/>
                <w:sz w:val="24"/>
                <w:szCs w:val="24"/>
                <w:shd w:val="clear" w:color="auto" w:fill="auto"/>
                <w:lang w:val="en-US" w:eastAsia="zh-CN"/>
              </w:rPr>
              <w:t>分析方法和工具</w:t>
            </w:r>
          </w:p>
          <w:p>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hint="eastAsia" w:ascii="宋体" w:hAnsi="宋体" w:eastAsia="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2.</w:t>
            </w:r>
            <w:r>
              <w:rPr>
                <w:rFonts w:hint="eastAsia" w:ascii="宋体" w:hAnsi="宋体" w:eastAsia="宋体" w:cs="宋体"/>
                <w:b/>
                <w:bCs/>
                <w:color w:val="000000"/>
                <w:kern w:val="0"/>
                <w:sz w:val="24"/>
                <w:szCs w:val="24"/>
                <w:shd w:val="clear" w:color="auto" w:fill="auto"/>
                <w:lang w:val="en-US" w:eastAsia="zh-CN"/>
              </w:rPr>
              <w:t>了解各平台直播规则，执行直播运营日常工作，包括直播计划，节日活动策划等</w:t>
            </w:r>
          </w:p>
          <w:p>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hint="default" w:ascii="宋体" w:hAnsi="宋体" w:eastAsia="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3.</w:t>
            </w:r>
            <w:r>
              <w:rPr>
                <w:rFonts w:hint="eastAsia" w:ascii="宋体" w:hAnsi="宋体" w:eastAsia="宋体" w:cs="宋体"/>
                <w:b/>
                <w:bCs/>
                <w:color w:val="000000"/>
                <w:kern w:val="0"/>
                <w:sz w:val="24"/>
                <w:szCs w:val="24"/>
                <w:shd w:val="clear" w:color="auto" w:fill="auto"/>
                <w:lang w:val="en-US" w:eastAsia="zh-CN"/>
              </w:rPr>
              <w:t>热爱媒体事业，工作态度积极主动，具备良好的敬业精神和</w:t>
            </w:r>
            <w:r>
              <w:rPr>
                <w:rFonts w:hint="eastAsia" w:ascii="宋体" w:hAnsi="宋体" w:cs="宋体"/>
                <w:b/>
                <w:bCs/>
                <w:color w:val="000000"/>
                <w:kern w:val="0"/>
                <w:sz w:val="24"/>
                <w:szCs w:val="24"/>
                <w:shd w:val="clear" w:color="auto" w:fill="auto"/>
                <w:lang w:val="en-US" w:eastAsia="zh-CN"/>
              </w:rPr>
              <w:t>操守</w:t>
            </w:r>
          </w:p>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4</w:t>
            </w:r>
            <w:r>
              <w:rPr>
                <w:rFonts w:hint="eastAsia" w:ascii="宋体" w:hAnsi="宋体" w:eastAsia="宋体" w:cs="宋体"/>
                <w:b/>
                <w:bCs/>
                <w:color w:val="000000"/>
                <w:kern w:val="0"/>
                <w:sz w:val="24"/>
                <w:szCs w:val="24"/>
                <w:shd w:val="clear" w:color="auto" w:fill="auto"/>
              </w:rPr>
              <w:t>.熟悉网络热点把控和后台流程运营管控，具有摄像、剪辑、文案</w:t>
            </w:r>
            <w:r>
              <w:rPr>
                <w:rFonts w:hint="eastAsia" w:ascii="宋体" w:hAnsi="宋体" w:cs="宋体"/>
                <w:b/>
                <w:bCs/>
                <w:color w:val="000000"/>
                <w:kern w:val="0"/>
                <w:sz w:val="24"/>
                <w:szCs w:val="24"/>
                <w:shd w:val="clear" w:color="auto" w:fill="auto"/>
                <w:lang w:val="en-US" w:eastAsia="zh-CN"/>
              </w:rPr>
              <w:t>编辑</w:t>
            </w:r>
            <w:r>
              <w:rPr>
                <w:rFonts w:hint="eastAsia" w:ascii="宋体" w:hAnsi="宋体" w:eastAsia="宋体" w:cs="宋体"/>
                <w:b/>
                <w:bCs/>
                <w:color w:val="000000"/>
                <w:kern w:val="0"/>
                <w:sz w:val="24"/>
                <w:szCs w:val="24"/>
                <w:shd w:val="clear" w:color="auto" w:fill="auto"/>
              </w:rPr>
              <w:t>能力</w:t>
            </w:r>
          </w:p>
        </w:tc>
      </w:tr>
      <w:tr>
        <w:tblPrEx>
          <w:tblLayout w:type="fixed"/>
          <w:tblCellMar>
            <w:top w:w="0" w:type="dxa"/>
            <w:left w:w="108" w:type="dxa"/>
            <w:bottom w:w="0" w:type="dxa"/>
            <w:right w:w="108" w:type="dxa"/>
          </w:tblCellMar>
        </w:tblPrEx>
        <w:trPr>
          <w:trHeight w:val="918" w:hRule="atLeast"/>
        </w:trPr>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firstLine="0" w:firstLineChars="0"/>
              <w:jc w:val="center"/>
              <w:rPr>
                <w:rFonts w:hint="default" w:ascii="宋体" w:hAnsi="宋体" w:eastAsia="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4</w:t>
            </w:r>
          </w:p>
        </w:tc>
        <w:tc>
          <w:tcPr>
            <w:tcW w:w="141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rPr>
            </w:pPr>
            <w:r>
              <w:rPr>
                <w:rFonts w:hint="eastAsia" w:ascii="宋体" w:hAnsi="宋体" w:eastAsia="宋体" w:cs="宋体"/>
                <w:b/>
                <w:bCs/>
                <w:color w:val="000000"/>
                <w:kern w:val="0"/>
                <w:sz w:val="24"/>
                <w:szCs w:val="24"/>
                <w:shd w:val="clear" w:color="auto" w:fill="auto"/>
              </w:rPr>
              <w:t>融媒</w:t>
            </w:r>
            <w:r>
              <w:rPr>
                <w:rStyle w:val="14"/>
                <w:rFonts w:hint="eastAsia" w:ascii="宋体" w:hAnsi="宋体" w:eastAsia="宋体" w:cs="宋体"/>
                <w:b/>
                <w:bCs/>
                <w:color w:val="000000"/>
                <w:sz w:val="24"/>
                <w:szCs w:val="24"/>
                <w:shd w:val="clear" w:color="auto" w:fill="auto"/>
              </w:rPr>
              <w:t>体技术教师</w:t>
            </w:r>
          </w:p>
        </w:tc>
        <w:tc>
          <w:tcPr>
            <w:tcW w:w="116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hint="eastAsia" w:ascii="宋体" w:hAnsi="宋体" w:eastAsia="宋体" w:cs="宋体"/>
                <w:b/>
                <w:bCs/>
                <w:color w:val="000000"/>
                <w:sz w:val="24"/>
                <w:szCs w:val="24"/>
                <w:shd w:val="clear" w:color="auto" w:fill="auto"/>
              </w:rPr>
            </w:pPr>
            <w:r>
              <w:rPr>
                <w:rFonts w:hint="eastAsia" w:ascii="宋体" w:hAnsi="宋体" w:eastAsia="宋体" w:cs="宋体"/>
                <w:b/>
                <w:bCs/>
                <w:color w:val="000000"/>
                <w:sz w:val="24"/>
                <w:szCs w:val="24"/>
                <w:shd w:val="clear" w:color="auto" w:fill="auto"/>
              </w:rPr>
              <w:t>7-10W</w:t>
            </w:r>
          </w:p>
        </w:tc>
        <w:tc>
          <w:tcPr>
            <w:tcW w:w="88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rPr>
            </w:pPr>
            <w:r>
              <w:rPr>
                <w:rFonts w:hint="eastAsia" w:ascii="宋体" w:hAnsi="宋体" w:eastAsia="宋体" w:cs="宋体"/>
                <w:b/>
                <w:bCs/>
                <w:color w:val="000000"/>
                <w:kern w:val="0"/>
                <w:sz w:val="24"/>
                <w:szCs w:val="24"/>
                <w:shd w:val="clear" w:color="auto" w:fill="auto"/>
                <w:lang w:val="en-US" w:eastAsia="zh-CN"/>
              </w:rPr>
              <w:t>2</w:t>
            </w:r>
          </w:p>
        </w:tc>
        <w:tc>
          <w:tcPr>
            <w:tcW w:w="146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rPr>
            </w:pPr>
            <w:r>
              <w:rPr>
                <w:rFonts w:hint="eastAsia" w:ascii="宋体" w:hAnsi="宋体" w:eastAsia="宋体" w:cs="宋体"/>
                <w:b/>
                <w:bCs/>
                <w:color w:val="000000"/>
                <w:kern w:val="0"/>
                <w:sz w:val="24"/>
                <w:szCs w:val="24"/>
                <w:shd w:val="clear" w:color="auto" w:fill="auto"/>
                <w:lang w:eastAsia="zh-CN"/>
              </w:rPr>
              <w:t>艺术学院</w:t>
            </w:r>
          </w:p>
        </w:tc>
        <w:tc>
          <w:tcPr>
            <w:tcW w:w="33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cs="宋体"/>
                <w:b/>
                <w:bCs/>
                <w:color w:val="000000"/>
                <w:kern w:val="0"/>
                <w:sz w:val="24"/>
                <w:szCs w:val="24"/>
                <w:shd w:val="clear" w:color="auto" w:fill="auto"/>
                <w:lang w:eastAsia="zh-CN"/>
              </w:rPr>
            </w:pPr>
            <w:r>
              <w:rPr>
                <w:rFonts w:hint="eastAsia" w:ascii="宋体" w:hAnsi="宋体" w:cs="宋体"/>
                <w:b/>
                <w:bCs/>
                <w:color w:val="000000"/>
                <w:kern w:val="0"/>
                <w:sz w:val="24"/>
                <w:szCs w:val="24"/>
                <w:shd w:val="clear" w:color="auto" w:fill="auto"/>
                <w:lang w:val="en-US" w:eastAsia="zh-CN"/>
              </w:rPr>
              <w:t>新媒体技术、融媒体运营等相关专业</w:t>
            </w:r>
          </w:p>
        </w:tc>
        <w:tc>
          <w:tcPr>
            <w:tcW w:w="34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rPr>
            </w:pPr>
            <w:r>
              <w:rPr>
                <w:rFonts w:hint="eastAsia" w:ascii="宋体" w:hAnsi="宋体" w:eastAsia="宋体" w:cs="宋体"/>
                <w:b/>
                <w:bCs/>
                <w:color w:val="000000"/>
                <w:kern w:val="0"/>
                <w:sz w:val="24"/>
                <w:szCs w:val="24"/>
                <w:shd w:val="clear" w:color="auto" w:fill="auto"/>
                <w:lang w:val="en-US" w:eastAsia="zh-CN"/>
              </w:rPr>
              <w:t>全日制本科及以上学历</w:t>
            </w:r>
          </w:p>
        </w:tc>
        <w:tc>
          <w:tcPr>
            <w:tcW w:w="943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numPr>
                <w:ilvl w:val="0"/>
                <w:numId w:val="1"/>
              </w:numPr>
              <w:kinsoku/>
              <w:wordWrap/>
              <w:overflowPunct/>
              <w:topLinePunct w:val="0"/>
              <w:autoSpaceDE/>
              <w:autoSpaceDN/>
              <w:bidi w:val="0"/>
              <w:adjustRightInd/>
              <w:snapToGrid/>
              <w:spacing w:line="480" w:lineRule="exact"/>
              <w:jc w:val="left"/>
              <w:textAlignment w:val="center"/>
              <w:rPr>
                <w:rFonts w:hint="eastAsia" w:ascii="宋体" w:hAnsi="宋体" w:eastAsia="宋体" w:cs="宋体"/>
                <w:b/>
                <w:bCs/>
                <w:color w:val="000000"/>
                <w:sz w:val="24"/>
                <w:szCs w:val="24"/>
                <w:shd w:val="clear" w:color="auto" w:fill="auto"/>
              </w:rPr>
            </w:pPr>
            <w:r>
              <w:rPr>
                <w:rFonts w:hint="eastAsia" w:ascii="宋体" w:hAnsi="宋体" w:eastAsia="宋体" w:cs="宋体"/>
                <w:b/>
                <w:bCs/>
                <w:color w:val="000000"/>
                <w:sz w:val="24"/>
                <w:szCs w:val="24"/>
                <w:shd w:val="clear" w:color="auto" w:fill="auto"/>
                <w:lang w:eastAsia="zh-CN"/>
              </w:rPr>
              <w:t>熟悉融媒体运营的操作流程</w:t>
            </w:r>
          </w:p>
          <w:p>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hint="eastAsia" w:ascii="宋体" w:hAnsi="宋体" w:eastAsia="宋体" w:cs="宋体"/>
                <w:b/>
                <w:bCs/>
                <w:color w:val="000000"/>
                <w:kern w:val="0"/>
                <w:sz w:val="24"/>
                <w:szCs w:val="24"/>
                <w:shd w:val="clear" w:color="auto" w:fill="auto"/>
                <w:lang w:val="en-US" w:eastAsia="zh-CN"/>
              </w:rPr>
            </w:pPr>
            <w:r>
              <w:rPr>
                <w:rFonts w:hint="eastAsia" w:ascii="宋体" w:hAnsi="宋体" w:eastAsia="宋体" w:cs="宋体"/>
                <w:b/>
                <w:bCs/>
                <w:color w:val="000000"/>
                <w:kern w:val="0"/>
                <w:sz w:val="24"/>
                <w:szCs w:val="24"/>
                <w:shd w:val="clear" w:color="auto" w:fill="auto"/>
                <w:lang w:val="en-US" w:eastAsia="zh-CN"/>
              </w:rPr>
              <w:t>2</w:t>
            </w:r>
            <w:r>
              <w:rPr>
                <w:rFonts w:hint="eastAsia" w:ascii="宋体" w:hAnsi="宋体" w:eastAsia="宋体" w:cs="宋体"/>
                <w:b/>
                <w:bCs/>
                <w:color w:val="000000"/>
                <w:kern w:val="0"/>
                <w:sz w:val="24"/>
                <w:szCs w:val="24"/>
                <w:shd w:val="clear" w:color="auto" w:fill="auto"/>
              </w:rPr>
              <w:t>.理论功底扎实，语言生动表达清晰，热爱教育行业</w:t>
            </w:r>
          </w:p>
        </w:tc>
      </w:tr>
      <w:tr>
        <w:tblPrEx>
          <w:tblLayout w:type="fixed"/>
          <w:tblCellMar>
            <w:top w:w="0" w:type="dxa"/>
            <w:left w:w="108" w:type="dxa"/>
            <w:bottom w:w="0" w:type="dxa"/>
            <w:right w:w="108" w:type="dxa"/>
          </w:tblCellMar>
        </w:tblPrEx>
        <w:trPr>
          <w:trHeight w:val="2461" w:hRule="atLeast"/>
        </w:trPr>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firstLine="0" w:firstLineChars="0"/>
              <w:jc w:val="center"/>
              <w:rPr>
                <w:rFonts w:hint="eastAsia" w:ascii="宋体" w:hAnsi="宋体" w:eastAsia="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5</w:t>
            </w:r>
          </w:p>
        </w:tc>
        <w:tc>
          <w:tcPr>
            <w:tcW w:w="141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rPr>
            </w:pPr>
            <w:r>
              <w:rPr>
                <w:rFonts w:hint="eastAsia" w:ascii="宋体" w:hAnsi="宋体" w:eastAsia="宋体" w:cs="宋体"/>
                <w:b/>
                <w:bCs/>
                <w:color w:val="000000"/>
                <w:kern w:val="0"/>
                <w:sz w:val="24"/>
                <w:szCs w:val="24"/>
                <w:shd w:val="clear" w:color="auto" w:fill="auto"/>
              </w:rPr>
              <w:t>表演艺术教师</w:t>
            </w:r>
          </w:p>
        </w:tc>
        <w:tc>
          <w:tcPr>
            <w:tcW w:w="116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rPr>
            </w:pPr>
            <w:r>
              <w:rPr>
                <w:rFonts w:hint="eastAsia" w:ascii="宋体" w:hAnsi="宋体" w:eastAsia="宋体" w:cs="宋体"/>
                <w:b/>
                <w:bCs/>
                <w:color w:val="000000"/>
                <w:sz w:val="24"/>
                <w:szCs w:val="24"/>
                <w:shd w:val="clear" w:color="auto" w:fill="auto"/>
              </w:rPr>
              <w:t>7-1</w:t>
            </w:r>
            <w:r>
              <w:rPr>
                <w:rFonts w:hint="eastAsia" w:ascii="宋体" w:hAnsi="宋体" w:cs="宋体"/>
                <w:b/>
                <w:bCs/>
                <w:color w:val="000000"/>
                <w:sz w:val="24"/>
                <w:szCs w:val="24"/>
                <w:shd w:val="clear" w:color="auto" w:fill="auto"/>
                <w:lang w:val="en-US" w:eastAsia="zh-CN"/>
              </w:rPr>
              <w:t>2</w:t>
            </w:r>
            <w:r>
              <w:rPr>
                <w:rFonts w:hint="eastAsia" w:ascii="宋体" w:hAnsi="宋体" w:eastAsia="宋体" w:cs="宋体"/>
                <w:b/>
                <w:bCs/>
                <w:color w:val="000000"/>
                <w:sz w:val="24"/>
                <w:szCs w:val="24"/>
                <w:shd w:val="clear" w:color="auto" w:fill="auto"/>
              </w:rPr>
              <w:t>W</w:t>
            </w:r>
          </w:p>
        </w:tc>
        <w:tc>
          <w:tcPr>
            <w:tcW w:w="88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lang w:val="en-US" w:eastAsia="zh-CN"/>
              </w:rPr>
            </w:pPr>
            <w:r>
              <w:rPr>
                <w:rFonts w:hint="eastAsia" w:ascii="宋体" w:hAnsi="宋体" w:eastAsia="宋体" w:cs="宋体"/>
                <w:b/>
                <w:bCs/>
                <w:color w:val="000000"/>
                <w:kern w:val="0"/>
                <w:sz w:val="24"/>
                <w:szCs w:val="24"/>
                <w:shd w:val="clear" w:color="auto" w:fill="auto"/>
                <w:lang w:val="en-US" w:eastAsia="zh-CN"/>
              </w:rPr>
              <w:t>2</w:t>
            </w:r>
          </w:p>
        </w:tc>
        <w:tc>
          <w:tcPr>
            <w:tcW w:w="146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lang w:eastAsia="zh-CN"/>
              </w:rPr>
            </w:pPr>
            <w:r>
              <w:rPr>
                <w:rFonts w:hint="eastAsia" w:ascii="宋体" w:hAnsi="宋体" w:eastAsia="宋体" w:cs="宋体"/>
                <w:b/>
                <w:bCs/>
                <w:color w:val="000000"/>
                <w:kern w:val="0"/>
                <w:sz w:val="24"/>
                <w:szCs w:val="24"/>
                <w:shd w:val="clear" w:color="auto" w:fill="auto"/>
                <w:lang w:eastAsia="zh-CN"/>
              </w:rPr>
              <w:t>艺术学院</w:t>
            </w:r>
          </w:p>
        </w:tc>
        <w:tc>
          <w:tcPr>
            <w:tcW w:w="33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rPr>
            </w:pPr>
            <w:r>
              <w:rPr>
                <w:rFonts w:hint="eastAsia" w:ascii="宋体" w:hAnsi="宋体" w:cs="宋体"/>
                <w:b/>
                <w:bCs/>
                <w:color w:val="000000"/>
                <w:kern w:val="0"/>
                <w:sz w:val="24"/>
                <w:szCs w:val="24"/>
                <w:shd w:val="clear" w:color="auto" w:fill="auto"/>
                <w:lang w:eastAsia="zh-CN"/>
              </w:rPr>
              <w:t>舞蹈表演、表演艺术、音乐学</w:t>
            </w:r>
            <w:r>
              <w:rPr>
                <w:rFonts w:hint="eastAsia" w:ascii="宋体" w:hAnsi="宋体" w:eastAsia="宋体" w:cs="宋体"/>
                <w:b/>
                <w:bCs/>
                <w:color w:val="000000"/>
                <w:kern w:val="0"/>
                <w:sz w:val="24"/>
                <w:szCs w:val="24"/>
                <w:shd w:val="clear" w:color="auto" w:fill="auto"/>
                <w:lang w:eastAsia="zh-CN"/>
              </w:rPr>
              <w:t>等相关专业</w:t>
            </w:r>
          </w:p>
        </w:tc>
        <w:tc>
          <w:tcPr>
            <w:tcW w:w="34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rPr>
            </w:pPr>
            <w:r>
              <w:rPr>
                <w:rFonts w:hint="eastAsia" w:ascii="宋体" w:hAnsi="宋体" w:eastAsia="宋体" w:cs="宋体"/>
                <w:b/>
                <w:bCs/>
                <w:color w:val="000000"/>
                <w:kern w:val="0"/>
                <w:sz w:val="24"/>
                <w:szCs w:val="24"/>
                <w:shd w:val="clear" w:color="auto" w:fill="auto"/>
                <w:lang w:val="en-US" w:eastAsia="zh-CN"/>
              </w:rPr>
              <w:t>全日制本科及以上学历</w:t>
            </w:r>
          </w:p>
        </w:tc>
        <w:tc>
          <w:tcPr>
            <w:tcW w:w="943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numPr>
                <w:ilvl w:val="0"/>
                <w:numId w:val="2"/>
              </w:numPr>
              <w:kinsoku/>
              <w:wordWrap/>
              <w:overflowPunct/>
              <w:topLinePunct w:val="0"/>
              <w:autoSpaceDE/>
              <w:autoSpaceDN/>
              <w:bidi w:val="0"/>
              <w:adjustRightInd/>
              <w:snapToGrid/>
              <w:spacing w:line="480" w:lineRule="exact"/>
              <w:jc w:val="left"/>
              <w:textAlignment w:val="center"/>
              <w:rPr>
                <w:rFonts w:hint="eastAsia" w:ascii="宋体" w:hAnsi="宋体" w:eastAsia="宋体" w:cs="宋体"/>
                <w:b/>
                <w:bCs/>
                <w:color w:val="000000"/>
                <w:sz w:val="24"/>
                <w:szCs w:val="24"/>
                <w:shd w:val="clear" w:color="auto" w:fill="auto"/>
                <w:lang w:eastAsia="zh-CN"/>
              </w:rPr>
            </w:pPr>
            <w:r>
              <w:rPr>
                <w:rFonts w:hint="eastAsia" w:ascii="宋体" w:hAnsi="宋体" w:eastAsia="宋体" w:cs="宋体"/>
                <w:b/>
                <w:bCs/>
                <w:color w:val="000000"/>
                <w:sz w:val="24"/>
                <w:szCs w:val="24"/>
                <w:shd w:val="clear" w:color="auto" w:fill="auto"/>
                <w:lang w:eastAsia="zh-CN"/>
              </w:rPr>
              <w:t>有较高的理论造诣，功底扎实</w:t>
            </w:r>
          </w:p>
          <w:p>
            <w:pPr>
              <w:keepNext w:val="0"/>
              <w:keepLines w:val="0"/>
              <w:pageBreakBefore w:val="0"/>
              <w:widowControl/>
              <w:numPr>
                <w:ilvl w:val="0"/>
                <w:numId w:val="2"/>
              </w:numPr>
              <w:kinsoku/>
              <w:wordWrap/>
              <w:overflowPunct/>
              <w:topLinePunct w:val="0"/>
              <w:autoSpaceDE/>
              <w:autoSpaceDN/>
              <w:bidi w:val="0"/>
              <w:adjustRightInd/>
              <w:snapToGrid/>
              <w:spacing w:line="480" w:lineRule="exact"/>
              <w:jc w:val="left"/>
              <w:textAlignment w:val="center"/>
              <w:rPr>
                <w:rFonts w:hint="eastAsia" w:ascii="宋体" w:hAnsi="宋体" w:eastAsia="宋体" w:cs="宋体"/>
                <w:b/>
                <w:bCs/>
                <w:color w:val="000000"/>
                <w:sz w:val="24"/>
                <w:szCs w:val="24"/>
                <w:shd w:val="clear" w:color="auto" w:fill="auto"/>
                <w:lang w:eastAsia="zh-CN"/>
              </w:rPr>
            </w:pPr>
            <w:r>
              <w:rPr>
                <w:rFonts w:hint="eastAsia" w:ascii="宋体" w:hAnsi="宋体" w:eastAsia="宋体" w:cs="宋体"/>
                <w:b/>
                <w:bCs/>
                <w:color w:val="000000"/>
                <w:sz w:val="24"/>
                <w:szCs w:val="24"/>
                <w:shd w:val="clear" w:color="auto" w:fill="auto"/>
                <w:lang w:eastAsia="zh-CN"/>
              </w:rPr>
              <w:t>充分了解学生的需求，善于与学生沟通，能够充分调动学生的积极性</w:t>
            </w:r>
          </w:p>
          <w:p>
            <w:pPr>
              <w:keepNext w:val="0"/>
              <w:keepLines w:val="0"/>
              <w:pageBreakBefore w:val="0"/>
              <w:widowControl/>
              <w:numPr>
                <w:ilvl w:val="0"/>
                <w:numId w:val="2"/>
              </w:numPr>
              <w:kinsoku/>
              <w:wordWrap/>
              <w:overflowPunct/>
              <w:topLinePunct w:val="0"/>
              <w:autoSpaceDE/>
              <w:autoSpaceDN/>
              <w:bidi w:val="0"/>
              <w:adjustRightInd/>
              <w:snapToGrid/>
              <w:spacing w:line="480" w:lineRule="exact"/>
              <w:jc w:val="left"/>
              <w:textAlignment w:val="center"/>
              <w:rPr>
                <w:rFonts w:hint="eastAsia" w:ascii="宋体" w:hAnsi="宋体" w:eastAsia="宋体" w:cs="宋体"/>
                <w:b/>
                <w:bCs/>
                <w:color w:val="000000"/>
                <w:sz w:val="24"/>
                <w:szCs w:val="24"/>
                <w:shd w:val="clear" w:color="auto" w:fill="auto"/>
                <w:lang w:eastAsia="zh-CN"/>
              </w:rPr>
            </w:pPr>
            <w:r>
              <w:rPr>
                <w:rFonts w:hint="eastAsia" w:ascii="宋体" w:hAnsi="宋体" w:eastAsia="宋体" w:cs="宋体"/>
                <w:b/>
                <w:bCs/>
                <w:color w:val="000000"/>
                <w:sz w:val="24"/>
                <w:szCs w:val="24"/>
                <w:shd w:val="clear" w:color="auto" w:fill="auto"/>
                <w:lang w:eastAsia="zh-CN"/>
              </w:rPr>
              <w:t>具备现代思想，具有创新意识，富有朝气和活力</w:t>
            </w:r>
          </w:p>
          <w:p>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hint="eastAsia" w:ascii="宋体" w:hAnsi="宋体" w:eastAsia="宋体" w:cs="宋体"/>
                <w:b/>
                <w:bCs/>
                <w:color w:val="000000"/>
                <w:kern w:val="0"/>
                <w:sz w:val="24"/>
                <w:szCs w:val="24"/>
                <w:shd w:val="clear" w:color="auto" w:fill="auto"/>
                <w:lang w:val="en-US" w:eastAsia="zh-CN"/>
              </w:rPr>
            </w:pPr>
            <w:r>
              <w:rPr>
                <w:rFonts w:hint="eastAsia" w:ascii="宋体" w:hAnsi="宋体" w:cs="宋体"/>
                <w:b/>
                <w:bCs/>
                <w:color w:val="000000"/>
                <w:sz w:val="24"/>
                <w:szCs w:val="24"/>
                <w:shd w:val="clear" w:color="auto" w:fill="auto"/>
                <w:lang w:val="en-US" w:eastAsia="zh-CN"/>
              </w:rPr>
              <w:t>4.具有相关专业等级证书或作品优先</w:t>
            </w:r>
          </w:p>
        </w:tc>
      </w:tr>
      <w:tr>
        <w:tblPrEx>
          <w:tblLayout w:type="fixed"/>
          <w:tblCellMar>
            <w:top w:w="0" w:type="dxa"/>
            <w:left w:w="108" w:type="dxa"/>
            <w:bottom w:w="0" w:type="dxa"/>
            <w:right w:w="108" w:type="dxa"/>
          </w:tblCellMar>
        </w:tblPrEx>
        <w:trPr>
          <w:trHeight w:val="1135" w:hRule="atLeast"/>
        </w:trPr>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firstLine="0" w:firstLineChars="0"/>
              <w:jc w:val="center"/>
              <w:rPr>
                <w:rFonts w:hint="eastAsia" w:ascii="宋体" w:hAnsi="宋体" w:eastAsia="宋体" w:cs="宋体"/>
                <w:b/>
                <w:bCs/>
                <w:color w:val="000000"/>
                <w:kern w:val="0"/>
                <w:sz w:val="24"/>
                <w:szCs w:val="24"/>
                <w:shd w:val="clear" w:color="auto" w:fill="auto"/>
                <w:lang w:val="en-US" w:eastAsia="zh-CN" w:bidi="ar-SA"/>
              </w:rPr>
            </w:pPr>
            <w:r>
              <w:rPr>
                <w:rFonts w:hint="eastAsia" w:ascii="宋体" w:hAnsi="宋体" w:cs="宋体"/>
                <w:b/>
                <w:bCs/>
                <w:color w:val="000000"/>
                <w:kern w:val="0"/>
                <w:sz w:val="24"/>
                <w:szCs w:val="24"/>
                <w:shd w:val="clear" w:color="auto" w:fill="auto"/>
                <w:lang w:val="en-US" w:eastAsia="zh-CN" w:bidi="ar-SA"/>
              </w:rPr>
              <w:t>6</w:t>
            </w:r>
          </w:p>
        </w:tc>
        <w:tc>
          <w:tcPr>
            <w:tcW w:w="141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rPr>
            </w:pPr>
            <w:r>
              <w:rPr>
                <w:rFonts w:hint="eastAsia" w:ascii="宋体" w:hAnsi="宋体" w:eastAsia="宋体" w:cs="宋体"/>
                <w:b/>
                <w:bCs/>
                <w:color w:val="000000"/>
                <w:kern w:val="0"/>
                <w:sz w:val="24"/>
                <w:szCs w:val="24"/>
                <w:shd w:val="clear" w:color="auto" w:fill="auto"/>
              </w:rPr>
              <w:t>体育教师</w:t>
            </w:r>
          </w:p>
        </w:tc>
        <w:tc>
          <w:tcPr>
            <w:tcW w:w="116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rPr>
            </w:pPr>
            <w:r>
              <w:rPr>
                <w:rFonts w:hint="eastAsia" w:ascii="宋体" w:hAnsi="宋体" w:eastAsia="宋体" w:cs="宋体"/>
                <w:b/>
                <w:bCs/>
                <w:color w:val="000000"/>
                <w:sz w:val="24"/>
                <w:szCs w:val="24"/>
                <w:shd w:val="clear" w:color="auto" w:fill="auto"/>
              </w:rPr>
              <w:t>7-10W</w:t>
            </w:r>
          </w:p>
        </w:tc>
        <w:tc>
          <w:tcPr>
            <w:tcW w:w="88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default" w:ascii="宋体" w:hAnsi="宋体" w:eastAsia="宋体" w:cs="宋体"/>
                <w:b/>
                <w:bCs/>
                <w:color w:val="000000"/>
                <w:kern w:val="0"/>
                <w:sz w:val="24"/>
                <w:szCs w:val="24"/>
                <w:shd w:val="clear" w:color="auto" w:fill="auto"/>
                <w:lang w:val="en-US" w:eastAsia="zh-CN"/>
              </w:rPr>
            </w:pPr>
            <w:r>
              <w:rPr>
                <w:rFonts w:hint="eastAsia" w:ascii="宋体" w:hAnsi="宋体" w:eastAsia="宋体" w:cs="宋体"/>
                <w:b/>
                <w:bCs/>
                <w:color w:val="000000"/>
                <w:sz w:val="24"/>
                <w:szCs w:val="24"/>
                <w:shd w:val="clear" w:color="auto" w:fill="auto"/>
                <w:lang w:val="en-US" w:eastAsia="zh-CN"/>
              </w:rPr>
              <w:t>2</w:t>
            </w:r>
          </w:p>
        </w:tc>
        <w:tc>
          <w:tcPr>
            <w:tcW w:w="146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lang w:eastAsia="zh-CN"/>
              </w:rPr>
            </w:pPr>
            <w:r>
              <w:rPr>
                <w:rFonts w:hint="eastAsia" w:ascii="宋体" w:hAnsi="宋体" w:eastAsia="宋体" w:cs="宋体"/>
                <w:b/>
                <w:bCs/>
                <w:color w:val="000000"/>
                <w:kern w:val="0"/>
                <w:sz w:val="24"/>
                <w:szCs w:val="24"/>
                <w:shd w:val="clear" w:color="auto" w:fill="auto"/>
                <w:lang w:eastAsia="zh-CN"/>
              </w:rPr>
              <w:t>体育学院</w:t>
            </w:r>
          </w:p>
        </w:tc>
        <w:tc>
          <w:tcPr>
            <w:tcW w:w="33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lang w:eastAsia="zh-CN"/>
              </w:rPr>
            </w:pPr>
            <w:r>
              <w:rPr>
                <w:rFonts w:hint="eastAsia" w:ascii="宋体" w:hAnsi="宋体" w:eastAsia="宋体" w:cs="宋体"/>
                <w:b/>
                <w:bCs/>
                <w:color w:val="000000"/>
                <w:kern w:val="0"/>
                <w:sz w:val="24"/>
                <w:szCs w:val="24"/>
                <w:shd w:val="clear" w:color="auto" w:fill="auto"/>
                <w:lang w:val="en-US" w:eastAsia="zh-CN"/>
              </w:rPr>
              <w:t>排球、足球、田径或健美操专业方向</w:t>
            </w:r>
          </w:p>
        </w:tc>
        <w:tc>
          <w:tcPr>
            <w:tcW w:w="34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kern w:val="2"/>
                <w:sz w:val="24"/>
                <w:szCs w:val="24"/>
                <w:shd w:val="clear" w:color="auto" w:fill="auto"/>
                <w:lang w:val="en-US" w:eastAsia="zh-CN" w:bidi="ar-SA"/>
              </w:rPr>
            </w:pPr>
            <w:r>
              <w:rPr>
                <w:rFonts w:hint="eastAsia" w:ascii="宋体" w:hAnsi="宋体" w:eastAsia="宋体" w:cs="宋体"/>
                <w:b/>
                <w:bCs/>
                <w:color w:val="000000"/>
                <w:kern w:val="0"/>
                <w:sz w:val="24"/>
                <w:szCs w:val="24"/>
                <w:shd w:val="clear" w:color="auto" w:fill="auto"/>
                <w:lang w:val="en-US" w:eastAsia="zh-CN"/>
              </w:rPr>
              <w:t>全日制本科及以上学历</w:t>
            </w:r>
          </w:p>
        </w:tc>
        <w:tc>
          <w:tcPr>
            <w:tcW w:w="943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default" w:ascii="宋体" w:hAnsi="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1.性格开朗，善于与学生沟通，擅长组织体育类活动</w:t>
            </w:r>
          </w:p>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default" w:ascii="宋体" w:hAnsi="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2.学科专业知识丰富，有效传播体育精神</w:t>
            </w:r>
          </w:p>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default" w:ascii="宋体" w:hAnsi="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3.具有相关专业的教练或裁判资格证优先</w:t>
            </w:r>
          </w:p>
        </w:tc>
      </w:tr>
      <w:tr>
        <w:tblPrEx>
          <w:tblLayout w:type="fixed"/>
          <w:tblCellMar>
            <w:top w:w="0" w:type="dxa"/>
            <w:left w:w="108" w:type="dxa"/>
            <w:bottom w:w="0" w:type="dxa"/>
            <w:right w:w="108" w:type="dxa"/>
          </w:tblCellMar>
        </w:tblPrEx>
        <w:trPr>
          <w:trHeight w:val="2478" w:hRule="atLeast"/>
        </w:trPr>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firstLine="0" w:firstLineChars="0"/>
              <w:jc w:val="center"/>
              <w:rPr>
                <w:rFonts w:hint="eastAsia" w:ascii="宋体" w:hAnsi="宋体" w:eastAsia="宋体" w:cs="宋体"/>
                <w:b/>
                <w:bCs/>
                <w:color w:val="000000"/>
                <w:kern w:val="0"/>
                <w:sz w:val="24"/>
                <w:szCs w:val="24"/>
                <w:shd w:val="clear" w:color="auto" w:fill="auto"/>
                <w:lang w:val="en-US" w:eastAsia="zh-CN" w:bidi="ar-SA"/>
              </w:rPr>
            </w:pPr>
            <w:r>
              <w:rPr>
                <w:rFonts w:hint="eastAsia" w:ascii="宋体" w:hAnsi="宋体" w:cs="宋体"/>
                <w:b/>
                <w:bCs/>
                <w:color w:val="000000"/>
                <w:kern w:val="0"/>
                <w:sz w:val="24"/>
                <w:szCs w:val="24"/>
                <w:shd w:val="clear" w:color="auto" w:fill="auto"/>
                <w:lang w:val="en-US" w:eastAsia="zh-CN" w:bidi="ar-SA"/>
              </w:rPr>
              <w:t>7</w:t>
            </w:r>
          </w:p>
        </w:tc>
        <w:tc>
          <w:tcPr>
            <w:tcW w:w="141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rPr>
            </w:pPr>
            <w:r>
              <w:rPr>
                <w:rFonts w:hint="eastAsia" w:ascii="宋体" w:hAnsi="宋体" w:eastAsia="宋体" w:cs="宋体"/>
                <w:b/>
                <w:bCs/>
                <w:color w:val="000000"/>
                <w:kern w:val="0"/>
                <w:sz w:val="24"/>
                <w:szCs w:val="24"/>
                <w:shd w:val="clear" w:color="auto" w:fill="auto"/>
              </w:rPr>
              <w:t>护理教师</w:t>
            </w:r>
          </w:p>
        </w:tc>
        <w:tc>
          <w:tcPr>
            <w:tcW w:w="116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rPr>
            </w:pPr>
            <w:r>
              <w:rPr>
                <w:rFonts w:hint="eastAsia" w:ascii="宋体" w:hAnsi="宋体" w:eastAsia="宋体" w:cs="宋体"/>
                <w:b/>
                <w:bCs/>
                <w:color w:val="000000"/>
                <w:sz w:val="24"/>
                <w:szCs w:val="24"/>
                <w:shd w:val="clear" w:color="auto" w:fill="auto"/>
              </w:rPr>
              <w:t>7-1</w:t>
            </w:r>
            <w:r>
              <w:rPr>
                <w:rFonts w:hint="eastAsia" w:ascii="宋体" w:hAnsi="宋体" w:cs="宋体"/>
                <w:b/>
                <w:bCs/>
                <w:color w:val="000000"/>
                <w:sz w:val="24"/>
                <w:szCs w:val="24"/>
                <w:shd w:val="clear" w:color="auto" w:fill="auto"/>
                <w:lang w:val="en-US" w:eastAsia="zh-CN"/>
              </w:rPr>
              <w:t>2</w:t>
            </w:r>
            <w:r>
              <w:rPr>
                <w:rFonts w:hint="eastAsia" w:ascii="宋体" w:hAnsi="宋体" w:eastAsia="宋体" w:cs="宋体"/>
                <w:b/>
                <w:bCs/>
                <w:color w:val="000000"/>
                <w:sz w:val="24"/>
                <w:szCs w:val="24"/>
                <w:shd w:val="clear" w:color="auto" w:fill="auto"/>
              </w:rPr>
              <w:t>W</w:t>
            </w:r>
          </w:p>
        </w:tc>
        <w:tc>
          <w:tcPr>
            <w:tcW w:w="88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6</w:t>
            </w:r>
          </w:p>
        </w:tc>
        <w:tc>
          <w:tcPr>
            <w:tcW w:w="146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rPr>
            </w:pPr>
            <w:r>
              <w:rPr>
                <w:rFonts w:hint="eastAsia" w:ascii="宋体" w:hAnsi="宋体" w:eastAsia="宋体" w:cs="宋体"/>
                <w:b/>
                <w:bCs/>
                <w:color w:val="000000"/>
                <w:kern w:val="0"/>
                <w:sz w:val="24"/>
                <w:szCs w:val="24"/>
                <w:shd w:val="clear" w:color="auto" w:fill="auto"/>
                <w:lang w:eastAsia="zh-CN"/>
              </w:rPr>
              <w:t>医护学院</w:t>
            </w:r>
          </w:p>
        </w:tc>
        <w:tc>
          <w:tcPr>
            <w:tcW w:w="33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lang w:eastAsia="zh-CN"/>
              </w:rPr>
            </w:pPr>
            <w:r>
              <w:rPr>
                <w:rFonts w:hint="eastAsia" w:ascii="宋体" w:hAnsi="宋体" w:eastAsia="宋体" w:cs="宋体"/>
                <w:b/>
                <w:bCs/>
                <w:color w:val="000000"/>
                <w:kern w:val="0"/>
                <w:sz w:val="24"/>
                <w:szCs w:val="24"/>
                <w:shd w:val="clear" w:color="auto" w:fill="auto"/>
              </w:rPr>
              <w:t>护理、口腔、医学相关专业</w:t>
            </w:r>
          </w:p>
        </w:tc>
        <w:tc>
          <w:tcPr>
            <w:tcW w:w="34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rPr>
            </w:pPr>
            <w:r>
              <w:rPr>
                <w:rFonts w:hint="eastAsia" w:ascii="宋体" w:hAnsi="宋体" w:cs="宋体"/>
                <w:b/>
                <w:bCs/>
                <w:color w:val="000000"/>
                <w:kern w:val="0"/>
                <w:sz w:val="24"/>
                <w:szCs w:val="24"/>
                <w:shd w:val="clear" w:color="auto" w:fill="auto"/>
                <w:lang w:eastAsia="zh-CN"/>
              </w:rPr>
              <w:t>全日制本科</w:t>
            </w:r>
            <w:r>
              <w:rPr>
                <w:rFonts w:hint="eastAsia" w:ascii="宋体" w:hAnsi="宋体" w:eastAsia="宋体" w:cs="宋体"/>
                <w:b/>
                <w:bCs/>
                <w:color w:val="000000"/>
                <w:kern w:val="0"/>
                <w:sz w:val="24"/>
                <w:szCs w:val="24"/>
                <w:shd w:val="clear" w:color="auto" w:fill="auto"/>
              </w:rPr>
              <w:t>及以上学历</w:t>
            </w:r>
          </w:p>
        </w:tc>
        <w:tc>
          <w:tcPr>
            <w:tcW w:w="943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numPr>
                <w:ilvl w:val="0"/>
                <w:numId w:val="3"/>
              </w:numPr>
              <w:kinsoku/>
              <w:wordWrap/>
              <w:overflowPunct/>
              <w:topLinePunct w:val="0"/>
              <w:autoSpaceDE/>
              <w:autoSpaceDN/>
              <w:bidi w:val="0"/>
              <w:adjustRightInd/>
              <w:snapToGrid/>
              <w:spacing w:line="480" w:lineRule="exact"/>
              <w:ind w:firstLine="0" w:firstLineChars="0"/>
              <w:jc w:val="left"/>
              <w:rPr>
                <w:rFonts w:hint="default" w:ascii="宋体" w:hAnsi="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有较扎实的实践操作能力，有医院实习经历的优先</w:t>
            </w:r>
          </w:p>
          <w:p>
            <w:pPr>
              <w:keepNext w:val="0"/>
              <w:keepLines w:val="0"/>
              <w:pageBreakBefore w:val="0"/>
              <w:widowControl/>
              <w:numPr>
                <w:ilvl w:val="0"/>
                <w:numId w:val="3"/>
              </w:numPr>
              <w:kinsoku/>
              <w:wordWrap/>
              <w:overflowPunct/>
              <w:topLinePunct w:val="0"/>
              <w:autoSpaceDE/>
              <w:autoSpaceDN/>
              <w:bidi w:val="0"/>
              <w:adjustRightInd/>
              <w:snapToGrid/>
              <w:spacing w:line="480" w:lineRule="exact"/>
              <w:ind w:firstLine="0" w:firstLineChars="0"/>
              <w:jc w:val="left"/>
              <w:rPr>
                <w:rFonts w:hint="default" w:ascii="宋体" w:hAnsi="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能完成任课教学任务，准确向学生传授知识和技能</w:t>
            </w:r>
          </w:p>
          <w:p>
            <w:pPr>
              <w:keepNext w:val="0"/>
              <w:keepLines w:val="0"/>
              <w:pageBreakBefore w:val="0"/>
              <w:widowControl/>
              <w:numPr>
                <w:ilvl w:val="0"/>
                <w:numId w:val="3"/>
              </w:numPr>
              <w:kinsoku/>
              <w:wordWrap/>
              <w:overflowPunct/>
              <w:topLinePunct w:val="0"/>
              <w:autoSpaceDE/>
              <w:autoSpaceDN/>
              <w:bidi w:val="0"/>
              <w:adjustRightInd/>
              <w:snapToGrid/>
              <w:spacing w:line="480" w:lineRule="exact"/>
              <w:ind w:firstLine="0" w:firstLineChars="0"/>
              <w:jc w:val="left"/>
              <w:rPr>
                <w:rFonts w:hint="default" w:ascii="宋体" w:hAnsi="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爱岗敬业，有强烈的事业心和责任感</w:t>
            </w:r>
          </w:p>
          <w:p>
            <w:pPr>
              <w:keepNext w:val="0"/>
              <w:keepLines w:val="0"/>
              <w:pageBreakBefore w:val="0"/>
              <w:widowControl/>
              <w:numPr>
                <w:ilvl w:val="0"/>
                <w:numId w:val="3"/>
              </w:numPr>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非全日制本科应聘者需要初级及以上专业技术职称</w:t>
            </w:r>
          </w:p>
        </w:tc>
      </w:tr>
      <w:tr>
        <w:tblPrEx>
          <w:tblLayout w:type="fixed"/>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firstLine="0" w:firstLineChars="0"/>
              <w:jc w:val="center"/>
              <w:rPr>
                <w:rFonts w:hint="eastAsia" w:ascii="宋体" w:hAnsi="宋体" w:eastAsia="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8</w:t>
            </w:r>
          </w:p>
        </w:tc>
        <w:tc>
          <w:tcPr>
            <w:tcW w:w="141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rPr>
            </w:pPr>
            <w:r>
              <w:rPr>
                <w:rFonts w:hint="eastAsia" w:ascii="宋体" w:hAnsi="宋体" w:eastAsia="宋体" w:cs="宋体"/>
                <w:b/>
                <w:bCs/>
                <w:color w:val="000000"/>
                <w:kern w:val="0"/>
                <w:sz w:val="24"/>
                <w:szCs w:val="24"/>
                <w:shd w:val="clear" w:color="auto" w:fill="auto"/>
              </w:rPr>
              <w:t>宠物临床诊疗教师</w:t>
            </w:r>
          </w:p>
        </w:tc>
        <w:tc>
          <w:tcPr>
            <w:tcW w:w="116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lang w:val="en-US" w:eastAsia="zh-CN"/>
              </w:rPr>
            </w:pPr>
            <w:r>
              <w:rPr>
                <w:rFonts w:hint="eastAsia" w:ascii="宋体" w:hAnsi="宋体" w:eastAsia="宋体" w:cs="宋体"/>
                <w:b/>
                <w:bCs/>
                <w:color w:val="000000"/>
                <w:sz w:val="24"/>
                <w:szCs w:val="24"/>
                <w:shd w:val="clear" w:color="auto" w:fill="auto"/>
              </w:rPr>
              <w:t>7-10W</w:t>
            </w:r>
          </w:p>
        </w:tc>
        <w:tc>
          <w:tcPr>
            <w:tcW w:w="88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lang w:val="en-US" w:eastAsia="zh-CN"/>
              </w:rPr>
            </w:pPr>
            <w:r>
              <w:rPr>
                <w:rFonts w:hint="eastAsia" w:ascii="宋体" w:hAnsi="宋体" w:eastAsia="宋体" w:cs="宋体"/>
                <w:b/>
                <w:bCs/>
                <w:color w:val="000000"/>
                <w:sz w:val="24"/>
                <w:szCs w:val="24"/>
                <w:shd w:val="clear" w:color="auto" w:fill="auto"/>
              </w:rPr>
              <w:t>4</w:t>
            </w:r>
          </w:p>
        </w:tc>
        <w:tc>
          <w:tcPr>
            <w:tcW w:w="146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lang w:eastAsia="zh-CN"/>
              </w:rPr>
            </w:pPr>
            <w:r>
              <w:rPr>
                <w:rFonts w:hint="eastAsia" w:ascii="宋体" w:hAnsi="宋体" w:eastAsia="宋体" w:cs="宋体"/>
                <w:b/>
                <w:bCs/>
                <w:color w:val="000000"/>
                <w:kern w:val="0"/>
                <w:sz w:val="24"/>
                <w:szCs w:val="24"/>
                <w:shd w:val="clear" w:color="auto" w:fill="auto"/>
                <w:lang w:eastAsia="zh-CN"/>
              </w:rPr>
              <w:t>医护学院</w:t>
            </w:r>
          </w:p>
        </w:tc>
        <w:tc>
          <w:tcPr>
            <w:tcW w:w="33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rPr>
            </w:pPr>
            <w:r>
              <w:rPr>
                <w:rFonts w:hint="eastAsia" w:ascii="宋体" w:hAnsi="宋体" w:cs="宋体"/>
                <w:b/>
                <w:bCs/>
                <w:color w:val="000000"/>
                <w:kern w:val="0"/>
                <w:sz w:val="24"/>
                <w:szCs w:val="24"/>
                <w:shd w:val="clear" w:color="auto" w:fill="auto"/>
                <w:lang w:val="en-US" w:eastAsia="zh-CN"/>
              </w:rPr>
              <w:t>宠物诊疗、宠物美容、宠物养护与疫病防治等方向</w:t>
            </w:r>
          </w:p>
        </w:tc>
        <w:tc>
          <w:tcPr>
            <w:tcW w:w="34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rPr>
            </w:pPr>
            <w:r>
              <w:rPr>
                <w:rFonts w:hint="eastAsia" w:ascii="宋体" w:hAnsi="宋体" w:eastAsia="宋体" w:cs="宋体"/>
                <w:b/>
                <w:bCs/>
                <w:color w:val="000000"/>
                <w:kern w:val="0"/>
                <w:sz w:val="24"/>
                <w:szCs w:val="24"/>
                <w:shd w:val="clear" w:color="auto" w:fill="auto"/>
                <w:lang w:val="en-US" w:eastAsia="zh-CN"/>
              </w:rPr>
              <w:t>全日制本科及以上学历</w:t>
            </w:r>
          </w:p>
        </w:tc>
        <w:tc>
          <w:tcPr>
            <w:tcW w:w="943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numPr>
                <w:ilvl w:val="0"/>
                <w:numId w:val="4"/>
              </w:numPr>
              <w:kinsoku/>
              <w:wordWrap/>
              <w:overflowPunct/>
              <w:topLinePunct w:val="0"/>
              <w:autoSpaceDE/>
              <w:autoSpaceDN/>
              <w:bidi w:val="0"/>
              <w:adjustRightInd/>
              <w:snapToGrid/>
              <w:spacing w:line="480" w:lineRule="exact"/>
              <w:ind w:firstLine="0" w:firstLineChars="0"/>
              <w:jc w:val="left"/>
              <w:rPr>
                <w:rFonts w:hint="eastAsia" w:ascii="宋体" w:hAnsi="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具有扎实的专业理论知识及实操技能，能胜任相关专业课程</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jc w:val="left"/>
              <w:rPr>
                <w:rFonts w:hint="default" w:ascii="宋体" w:hAnsi="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2.能完成任课教学任务，准确向学生传授知识和技能</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jc w:val="left"/>
              <w:rPr>
                <w:rFonts w:hint="default" w:ascii="宋体" w:hAnsi="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3.爱岗敬业，有强烈的事业心和责任感</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0" w:firstLineChars="0"/>
              <w:jc w:val="left"/>
              <w:rPr>
                <w:rFonts w:hint="eastAsia" w:ascii="宋体" w:hAnsi="宋体" w:eastAsia="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4.非全日制本科应聘者需要初级及以上专业技术职称</w:t>
            </w:r>
          </w:p>
        </w:tc>
      </w:tr>
      <w:tr>
        <w:tblPrEx>
          <w:tblLayout w:type="fixed"/>
          <w:tblCellMar>
            <w:top w:w="0" w:type="dxa"/>
            <w:left w:w="108" w:type="dxa"/>
            <w:bottom w:w="0" w:type="dxa"/>
            <w:right w:w="108" w:type="dxa"/>
          </w:tblCellMar>
        </w:tblPrEx>
        <w:trPr>
          <w:trHeight w:val="918" w:hRule="atLeast"/>
        </w:trPr>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firstLine="0" w:firstLineChars="0"/>
              <w:jc w:val="center"/>
              <w:rPr>
                <w:rFonts w:hint="eastAsia" w:ascii="宋体" w:hAnsi="宋体" w:eastAsia="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9</w:t>
            </w:r>
          </w:p>
        </w:tc>
        <w:tc>
          <w:tcPr>
            <w:tcW w:w="141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rPr>
            </w:pPr>
            <w:r>
              <w:rPr>
                <w:rFonts w:hint="eastAsia" w:ascii="宋体" w:hAnsi="宋体" w:eastAsia="宋体" w:cs="宋体"/>
                <w:b/>
                <w:bCs/>
                <w:color w:val="000000"/>
                <w:kern w:val="0"/>
                <w:sz w:val="24"/>
                <w:szCs w:val="24"/>
                <w:shd w:val="clear" w:color="auto" w:fill="auto"/>
              </w:rPr>
              <w:t>现代农业教师</w:t>
            </w:r>
          </w:p>
        </w:tc>
        <w:tc>
          <w:tcPr>
            <w:tcW w:w="116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rPr>
            </w:pPr>
            <w:r>
              <w:rPr>
                <w:rFonts w:hint="eastAsia" w:ascii="宋体" w:hAnsi="宋体" w:eastAsia="宋体" w:cs="宋体"/>
                <w:b/>
                <w:bCs/>
                <w:color w:val="000000"/>
                <w:sz w:val="24"/>
                <w:szCs w:val="24"/>
                <w:shd w:val="clear" w:color="auto" w:fill="auto"/>
              </w:rPr>
              <w:t>7-10W</w:t>
            </w:r>
          </w:p>
        </w:tc>
        <w:tc>
          <w:tcPr>
            <w:tcW w:w="88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lang w:val="en-US" w:eastAsia="zh-CN"/>
              </w:rPr>
            </w:pPr>
            <w:r>
              <w:rPr>
                <w:rFonts w:hint="eastAsia" w:ascii="宋体" w:hAnsi="宋体" w:eastAsia="宋体" w:cs="宋体"/>
                <w:b/>
                <w:bCs/>
                <w:color w:val="000000"/>
                <w:sz w:val="24"/>
                <w:szCs w:val="24"/>
                <w:shd w:val="clear" w:color="auto" w:fill="auto"/>
              </w:rPr>
              <w:t>4</w:t>
            </w:r>
          </w:p>
        </w:tc>
        <w:tc>
          <w:tcPr>
            <w:tcW w:w="146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rPr>
            </w:pPr>
            <w:r>
              <w:rPr>
                <w:rFonts w:hint="eastAsia" w:ascii="宋体" w:hAnsi="宋体" w:eastAsia="宋体" w:cs="宋体"/>
                <w:b/>
                <w:bCs/>
                <w:color w:val="000000"/>
                <w:kern w:val="0"/>
                <w:sz w:val="24"/>
                <w:szCs w:val="24"/>
                <w:shd w:val="clear" w:color="auto" w:fill="auto"/>
                <w:lang w:eastAsia="zh-CN"/>
              </w:rPr>
              <w:t>现代农业学院</w:t>
            </w:r>
          </w:p>
        </w:tc>
        <w:tc>
          <w:tcPr>
            <w:tcW w:w="33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lang w:eastAsia="zh-CN"/>
              </w:rPr>
            </w:pPr>
            <w:r>
              <w:rPr>
                <w:rFonts w:hint="eastAsia" w:ascii="宋体" w:hAnsi="宋体" w:cs="宋体"/>
                <w:b/>
                <w:bCs/>
                <w:color w:val="000000"/>
                <w:kern w:val="0"/>
                <w:sz w:val="24"/>
                <w:szCs w:val="24"/>
                <w:shd w:val="clear" w:color="auto" w:fill="auto"/>
                <w:lang w:val="en-US" w:eastAsia="zh-CN"/>
              </w:rPr>
              <w:t>农业灌溉技术、农产品搭配技术、农业病虫防治技术、农业设备等相关专业</w:t>
            </w:r>
          </w:p>
        </w:tc>
        <w:tc>
          <w:tcPr>
            <w:tcW w:w="34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rPr>
            </w:pPr>
            <w:r>
              <w:rPr>
                <w:rFonts w:hint="eastAsia" w:ascii="宋体" w:hAnsi="宋体" w:eastAsia="宋体" w:cs="宋体"/>
                <w:b/>
                <w:bCs/>
                <w:color w:val="000000"/>
                <w:kern w:val="0"/>
                <w:sz w:val="24"/>
                <w:szCs w:val="24"/>
                <w:shd w:val="clear" w:color="auto" w:fill="auto"/>
                <w:lang w:val="en-US" w:eastAsia="zh-CN"/>
              </w:rPr>
              <w:t>全日制本科及以上学历</w:t>
            </w:r>
          </w:p>
        </w:tc>
        <w:tc>
          <w:tcPr>
            <w:tcW w:w="943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numPr>
                <w:ilvl w:val="0"/>
                <w:numId w:val="5"/>
              </w:numPr>
              <w:kinsoku/>
              <w:wordWrap/>
              <w:overflowPunct/>
              <w:topLinePunct w:val="0"/>
              <w:autoSpaceDE/>
              <w:autoSpaceDN/>
              <w:bidi w:val="0"/>
              <w:adjustRightInd/>
              <w:snapToGrid/>
              <w:spacing w:line="480" w:lineRule="exact"/>
              <w:jc w:val="left"/>
              <w:rPr>
                <w:rFonts w:hint="eastAsia" w:ascii="宋体" w:hAnsi="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具有相关理论基础实践经验</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jc w:val="left"/>
              <w:rPr>
                <w:rFonts w:hint="eastAsia" w:ascii="宋体" w:hAnsi="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2.具有较强农业科技科研能力</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0" w:firstLineChars="0"/>
              <w:jc w:val="left"/>
              <w:rPr>
                <w:rFonts w:hint="eastAsia" w:ascii="宋体" w:hAnsi="宋体" w:eastAsia="宋体" w:cs="宋体"/>
                <w:b/>
                <w:bCs/>
                <w:color w:val="000000"/>
                <w:kern w:val="2"/>
                <w:sz w:val="24"/>
                <w:szCs w:val="24"/>
                <w:shd w:val="clear" w:color="auto" w:fill="auto"/>
                <w:lang w:val="en-US" w:eastAsia="zh-CN" w:bidi="ar-SA"/>
              </w:rPr>
            </w:pPr>
            <w:r>
              <w:rPr>
                <w:rFonts w:hint="eastAsia" w:ascii="宋体" w:hAnsi="宋体" w:cs="宋体"/>
                <w:b/>
                <w:bCs/>
                <w:color w:val="000000"/>
                <w:kern w:val="0"/>
                <w:sz w:val="24"/>
                <w:szCs w:val="24"/>
                <w:shd w:val="clear" w:color="auto" w:fill="auto"/>
                <w:lang w:val="en-US" w:eastAsia="zh-CN"/>
              </w:rPr>
              <w:t>3.能带学生完成现代农业项目者优先</w:t>
            </w:r>
          </w:p>
        </w:tc>
      </w:tr>
      <w:tr>
        <w:tblPrEx>
          <w:tblLayout w:type="fixed"/>
          <w:tblCellMar>
            <w:top w:w="0" w:type="dxa"/>
            <w:left w:w="108" w:type="dxa"/>
            <w:bottom w:w="0" w:type="dxa"/>
            <w:right w:w="108" w:type="dxa"/>
          </w:tblCellMar>
        </w:tblPrEx>
        <w:trPr>
          <w:trHeight w:val="918" w:hRule="atLeast"/>
        </w:trPr>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firstLine="0" w:firstLineChars="0"/>
              <w:jc w:val="center"/>
              <w:rPr>
                <w:rFonts w:hint="default" w:ascii="宋体" w:hAnsi="宋体" w:eastAsia="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10</w:t>
            </w:r>
          </w:p>
        </w:tc>
        <w:tc>
          <w:tcPr>
            <w:tcW w:w="141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rPr>
            </w:pPr>
            <w:r>
              <w:rPr>
                <w:rFonts w:hint="eastAsia" w:ascii="宋体" w:hAnsi="宋体" w:eastAsia="宋体" w:cs="宋体"/>
                <w:b/>
                <w:bCs/>
                <w:color w:val="000000"/>
                <w:kern w:val="0"/>
                <w:sz w:val="24"/>
                <w:szCs w:val="24"/>
                <w:shd w:val="clear" w:color="auto" w:fill="auto"/>
              </w:rPr>
              <w:t>农业经济管理教师</w:t>
            </w:r>
          </w:p>
        </w:tc>
        <w:tc>
          <w:tcPr>
            <w:tcW w:w="116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rPr>
            </w:pPr>
            <w:r>
              <w:rPr>
                <w:rFonts w:hint="eastAsia" w:ascii="宋体" w:hAnsi="宋体" w:eastAsia="宋体" w:cs="宋体"/>
                <w:b/>
                <w:bCs/>
                <w:color w:val="000000"/>
                <w:sz w:val="24"/>
                <w:szCs w:val="24"/>
                <w:shd w:val="clear" w:color="auto" w:fill="auto"/>
              </w:rPr>
              <w:t>7-10W</w:t>
            </w:r>
          </w:p>
        </w:tc>
        <w:tc>
          <w:tcPr>
            <w:tcW w:w="88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rPr>
            </w:pPr>
            <w:r>
              <w:rPr>
                <w:rFonts w:hint="eastAsia" w:ascii="宋体" w:hAnsi="宋体" w:cs="宋体"/>
                <w:b/>
                <w:bCs/>
                <w:color w:val="000000"/>
                <w:kern w:val="0"/>
                <w:sz w:val="24"/>
                <w:szCs w:val="24"/>
                <w:shd w:val="clear" w:color="auto" w:fill="auto"/>
                <w:lang w:val="en-US" w:eastAsia="zh-CN"/>
              </w:rPr>
              <w:t>2</w:t>
            </w:r>
          </w:p>
        </w:tc>
        <w:tc>
          <w:tcPr>
            <w:tcW w:w="146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lang w:eastAsia="zh-CN"/>
              </w:rPr>
            </w:pPr>
            <w:r>
              <w:rPr>
                <w:rFonts w:hint="eastAsia" w:ascii="宋体" w:hAnsi="宋体" w:eastAsia="宋体" w:cs="宋体"/>
                <w:b/>
                <w:bCs/>
                <w:color w:val="000000"/>
                <w:kern w:val="0"/>
                <w:sz w:val="24"/>
                <w:szCs w:val="24"/>
                <w:shd w:val="clear" w:color="auto" w:fill="auto"/>
                <w:lang w:eastAsia="zh-CN"/>
              </w:rPr>
              <w:t>现代农业学院</w:t>
            </w:r>
          </w:p>
        </w:tc>
        <w:tc>
          <w:tcPr>
            <w:tcW w:w="33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rPr>
            </w:pPr>
            <w:r>
              <w:rPr>
                <w:rFonts w:hint="eastAsia" w:ascii="宋体" w:hAnsi="宋体" w:cs="宋体"/>
                <w:b/>
                <w:bCs/>
                <w:i w:val="0"/>
                <w:iCs w:val="0"/>
                <w:caps w:val="0"/>
                <w:color w:val="000000"/>
                <w:spacing w:val="0"/>
                <w:sz w:val="24"/>
                <w:szCs w:val="24"/>
                <w:shd w:val="clear" w:color="auto" w:fill="auto"/>
                <w:lang w:val="en-US" w:eastAsia="zh-CN"/>
              </w:rPr>
              <w:t>食品经济、涉农企业经营管理、土地管理、农业技术相关专业</w:t>
            </w:r>
          </w:p>
        </w:tc>
        <w:tc>
          <w:tcPr>
            <w:tcW w:w="34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rPr>
            </w:pPr>
            <w:r>
              <w:rPr>
                <w:rFonts w:hint="eastAsia" w:ascii="宋体" w:hAnsi="宋体" w:eastAsia="宋体" w:cs="宋体"/>
                <w:b/>
                <w:bCs/>
                <w:color w:val="000000"/>
                <w:kern w:val="0"/>
                <w:sz w:val="24"/>
                <w:szCs w:val="24"/>
                <w:shd w:val="clear" w:color="auto" w:fill="auto"/>
                <w:lang w:val="en-US" w:eastAsia="zh-CN"/>
              </w:rPr>
              <w:t>全日制本科及以上学历</w:t>
            </w:r>
          </w:p>
        </w:tc>
        <w:tc>
          <w:tcPr>
            <w:tcW w:w="943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rPr>
                <w:rFonts w:hint="eastAsia" w:ascii="宋体" w:hAnsi="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1.相关专业理论基础扎实</w:t>
            </w:r>
          </w:p>
          <w:p>
            <w:pPr>
              <w:keepNext w:val="0"/>
              <w:keepLines w:val="0"/>
              <w:pageBreakBefore w:val="0"/>
              <w:widowControl/>
              <w:numPr>
                <w:ilvl w:val="0"/>
                <w:numId w:val="5"/>
              </w:numPr>
              <w:kinsoku/>
              <w:wordWrap/>
              <w:overflowPunct/>
              <w:topLinePunct w:val="0"/>
              <w:autoSpaceDE/>
              <w:autoSpaceDN/>
              <w:bidi w:val="0"/>
              <w:adjustRightInd/>
              <w:snapToGrid/>
              <w:spacing w:line="480" w:lineRule="exact"/>
              <w:ind w:left="0" w:leftChars="0" w:firstLine="0" w:firstLineChars="0"/>
              <w:jc w:val="left"/>
              <w:rPr>
                <w:rFonts w:hint="default" w:ascii="宋体" w:hAnsi="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具有相关企业实习经验优先</w:t>
            </w:r>
          </w:p>
          <w:p>
            <w:pPr>
              <w:keepNext w:val="0"/>
              <w:keepLines w:val="0"/>
              <w:pageBreakBefore w:val="0"/>
              <w:widowControl/>
              <w:numPr>
                <w:ilvl w:val="0"/>
                <w:numId w:val="5"/>
              </w:numPr>
              <w:kinsoku/>
              <w:wordWrap/>
              <w:overflowPunct/>
              <w:topLinePunct w:val="0"/>
              <w:autoSpaceDE/>
              <w:autoSpaceDN/>
              <w:bidi w:val="0"/>
              <w:adjustRightInd/>
              <w:snapToGrid/>
              <w:spacing w:line="480" w:lineRule="exact"/>
              <w:ind w:left="0" w:leftChars="0" w:firstLine="0" w:firstLineChars="0"/>
              <w:jc w:val="left"/>
              <w:rPr>
                <w:rFonts w:hint="default" w:ascii="宋体" w:hAnsi="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能带领学生做相关项目</w:t>
            </w:r>
          </w:p>
        </w:tc>
      </w:tr>
      <w:tr>
        <w:tblPrEx>
          <w:tblLayout w:type="fixed"/>
          <w:tblCellMar>
            <w:top w:w="0" w:type="dxa"/>
            <w:left w:w="108" w:type="dxa"/>
            <w:bottom w:w="0" w:type="dxa"/>
            <w:right w:w="108" w:type="dxa"/>
          </w:tblCellMar>
        </w:tblPrEx>
        <w:trPr>
          <w:trHeight w:val="918" w:hRule="atLeast"/>
        </w:trPr>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firstLine="0" w:firstLineChars="0"/>
              <w:jc w:val="center"/>
              <w:rPr>
                <w:rFonts w:hint="default" w:ascii="宋体" w:hAnsi="宋体" w:eastAsia="宋体" w:cs="宋体"/>
                <w:b/>
                <w:bCs/>
                <w:color w:val="000000"/>
                <w:kern w:val="0"/>
                <w:sz w:val="24"/>
                <w:szCs w:val="24"/>
                <w:shd w:val="clear" w:color="auto" w:fill="auto"/>
                <w:lang w:val="en-US" w:eastAsia="zh-CN"/>
              </w:rPr>
            </w:pPr>
            <w:r>
              <w:rPr>
                <w:rFonts w:hint="eastAsia" w:ascii="宋体" w:hAnsi="宋体" w:eastAsia="宋体" w:cs="宋体"/>
                <w:b/>
                <w:bCs/>
                <w:color w:val="000000"/>
                <w:kern w:val="0"/>
                <w:sz w:val="24"/>
                <w:szCs w:val="24"/>
                <w:shd w:val="clear" w:color="auto" w:fill="auto"/>
                <w:lang w:val="en-US" w:eastAsia="zh-CN"/>
              </w:rPr>
              <w:t>1</w:t>
            </w:r>
            <w:r>
              <w:rPr>
                <w:rFonts w:hint="eastAsia" w:ascii="宋体" w:hAnsi="宋体" w:cs="宋体"/>
                <w:b/>
                <w:bCs/>
                <w:color w:val="000000"/>
                <w:kern w:val="0"/>
                <w:sz w:val="24"/>
                <w:szCs w:val="24"/>
                <w:shd w:val="clear" w:color="auto" w:fill="auto"/>
                <w:lang w:val="en-US" w:eastAsia="zh-CN"/>
              </w:rPr>
              <w:t>1</w:t>
            </w:r>
          </w:p>
        </w:tc>
        <w:tc>
          <w:tcPr>
            <w:tcW w:w="141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rPr>
            </w:pPr>
            <w:r>
              <w:rPr>
                <w:rFonts w:hint="eastAsia" w:ascii="宋体" w:hAnsi="宋体" w:eastAsia="宋体" w:cs="宋体"/>
                <w:b/>
                <w:bCs/>
                <w:color w:val="000000"/>
                <w:kern w:val="0"/>
                <w:sz w:val="24"/>
                <w:szCs w:val="24"/>
                <w:shd w:val="clear" w:color="auto" w:fill="auto"/>
              </w:rPr>
              <w:t>软件技术教师</w:t>
            </w:r>
          </w:p>
        </w:tc>
        <w:tc>
          <w:tcPr>
            <w:tcW w:w="116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rPr>
            </w:pPr>
            <w:r>
              <w:rPr>
                <w:rFonts w:hint="eastAsia" w:ascii="宋体" w:hAnsi="宋体" w:eastAsia="宋体" w:cs="宋体"/>
                <w:b/>
                <w:bCs/>
                <w:color w:val="000000"/>
                <w:sz w:val="24"/>
                <w:szCs w:val="24"/>
                <w:shd w:val="clear" w:color="auto" w:fill="auto"/>
              </w:rPr>
              <w:t>7-1</w:t>
            </w:r>
            <w:r>
              <w:rPr>
                <w:rFonts w:hint="eastAsia" w:ascii="宋体" w:hAnsi="宋体" w:cs="宋体"/>
                <w:b/>
                <w:bCs/>
                <w:color w:val="000000"/>
                <w:sz w:val="24"/>
                <w:szCs w:val="24"/>
                <w:shd w:val="clear" w:color="auto" w:fill="auto"/>
                <w:lang w:val="en-US" w:eastAsia="zh-CN"/>
              </w:rPr>
              <w:t>2</w:t>
            </w:r>
            <w:r>
              <w:rPr>
                <w:rFonts w:hint="eastAsia" w:ascii="宋体" w:hAnsi="宋体" w:eastAsia="宋体" w:cs="宋体"/>
                <w:b/>
                <w:bCs/>
                <w:color w:val="000000"/>
                <w:sz w:val="24"/>
                <w:szCs w:val="24"/>
                <w:shd w:val="clear" w:color="auto" w:fill="auto"/>
              </w:rPr>
              <w:t>W</w:t>
            </w:r>
          </w:p>
        </w:tc>
        <w:tc>
          <w:tcPr>
            <w:tcW w:w="88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default" w:ascii="宋体" w:hAnsi="宋体" w:eastAsia="宋体" w:cs="宋体"/>
                <w:b/>
                <w:bCs/>
                <w:color w:val="000000"/>
                <w:kern w:val="0"/>
                <w:sz w:val="24"/>
                <w:szCs w:val="24"/>
                <w:shd w:val="clear" w:color="auto" w:fill="auto"/>
                <w:lang w:val="en-US" w:eastAsia="zh-CN"/>
              </w:rPr>
            </w:pPr>
            <w:r>
              <w:rPr>
                <w:rFonts w:hint="eastAsia" w:ascii="宋体" w:hAnsi="宋体" w:eastAsia="宋体" w:cs="宋体"/>
                <w:b/>
                <w:bCs/>
                <w:color w:val="000000"/>
                <w:sz w:val="24"/>
                <w:szCs w:val="24"/>
                <w:shd w:val="clear" w:color="auto" w:fill="auto"/>
              </w:rPr>
              <w:t>4</w:t>
            </w:r>
          </w:p>
        </w:tc>
        <w:tc>
          <w:tcPr>
            <w:tcW w:w="146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lang w:eastAsia="zh-CN"/>
              </w:rPr>
            </w:pPr>
            <w:r>
              <w:rPr>
                <w:rFonts w:hint="eastAsia" w:ascii="宋体" w:hAnsi="宋体" w:eastAsia="宋体" w:cs="宋体"/>
                <w:b/>
                <w:bCs/>
                <w:color w:val="000000"/>
                <w:kern w:val="0"/>
                <w:sz w:val="24"/>
                <w:szCs w:val="24"/>
                <w:shd w:val="clear" w:color="auto" w:fill="auto"/>
                <w:lang w:val="en-US" w:eastAsia="zh-CN"/>
              </w:rPr>
              <w:t>5G通信学院</w:t>
            </w:r>
          </w:p>
        </w:tc>
        <w:tc>
          <w:tcPr>
            <w:tcW w:w="33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rPr>
            </w:pPr>
            <w:r>
              <w:rPr>
                <w:rFonts w:hint="eastAsia" w:ascii="宋体" w:hAnsi="宋体" w:cs="宋体"/>
                <w:b/>
                <w:bCs/>
                <w:color w:val="000000"/>
                <w:kern w:val="0"/>
                <w:sz w:val="24"/>
                <w:szCs w:val="24"/>
                <w:shd w:val="clear" w:color="auto" w:fill="auto"/>
                <w:lang w:val="en-US" w:eastAsia="zh-CN"/>
              </w:rPr>
              <w:t>软件工程、计算机科学与技术、物联网技术、信息安全与管理、互联网应用技术等计算机相关专业</w:t>
            </w:r>
          </w:p>
        </w:tc>
        <w:tc>
          <w:tcPr>
            <w:tcW w:w="34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rPr>
            </w:pPr>
            <w:r>
              <w:rPr>
                <w:rFonts w:hint="eastAsia" w:ascii="宋体" w:hAnsi="宋体" w:eastAsia="宋体" w:cs="宋体"/>
                <w:b/>
                <w:bCs/>
                <w:color w:val="000000"/>
                <w:kern w:val="0"/>
                <w:sz w:val="24"/>
                <w:szCs w:val="24"/>
                <w:shd w:val="clear" w:color="auto" w:fill="auto"/>
                <w:lang w:val="en-US" w:eastAsia="zh-CN"/>
              </w:rPr>
              <w:t>全日制本科及以上学历</w:t>
            </w:r>
          </w:p>
        </w:tc>
        <w:tc>
          <w:tcPr>
            <w:tcW w:w="943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480" w:lineRule="exact"/>
              <w:jc w:val="left"/>
              <w:rPr>
                <w:rFonts w:hint="default" w:ascii="宋体" w:hAnsi="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具备以下条件之一：</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jc w:val="left"/>
              <w:rPr>
                <w:rFonts w:hint="eastAsia" w:ascii="宋体" w:hAnsi="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1.能够胜任Java程序设计、JavaEE应用开发、工程项目实战、实用软件工程、软件测试、linux操作系统等课程的教学工作</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jc w:val="left"/>
              <w:rPr>
                <w:rFonts w:hint="default" w:ascii="宋体" w:hAnsi="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2.能够胜任JS、JQuery、Bootstrap响应式Web开发、VEU.js、React、软件测试等课程的教学工作</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jc w:val="left"/>
              <w:rPr>
                <w:rFonts w:hint="default" w:ascii="宋体" w:hAnsi="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3.熟悉Java以及J2EE相关技术，熟练掌握Spring、Mybatis、SSM等流行开发框架，具有良好的专业知识</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0" w:firstLineChars="0"/>
              <w:jc w:val="left"/>
              <w:rPr>
                <w:rFonts w:hint="default" w:ascii="宋体" w:hAnsi="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4.熟悉HTML5/CSS3/ES6，熟练掌握主流Javascript框架（Vue/React等），具有良好的专业知识</w:t>
            </w:r>
          </w:p>
        </w:tc>
      </w:tr>
      <w:tr>
        <w:tblPrEx>
          <w:tblLayout w:type="fixed"/>
          <w:tblCellMar>
            <w:top w:w="0" w:type="dxa"/>
            <w:left w:w="108" w:type="dxa"/>
            <w:bottom w:w="0" w:type="dxa"/>
            <w:right w:w="108" w:type="dxa"/>
          </w:tblCellMar>
        </w:tblPrEx>
        <w:trPr>
          <w:trHeight w:val="918" w:hRule="atLeast"/>
        </w:trPr>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firstLine="0" w:firstLineChars="0"/>
              <w:jc w:val="center"/>
              <w:rPr>
                <w:rFonts w:hint="default" w:ascii="宋体" w:hAnsi="宋体" w:eastAsia="宋体" w:cs="宋体"/>
                <w:b/>
                <w:bCs/>
                <w:color w:val="000000"/>
                <w:kern w:val="0"/>
                <w:sz w:val="24"/>
                <w:szCs w:val="24"/>
                <w:shd w:val="clear" w:color="auto" w:fill="auto"/>
                <w:lang w:val="en-US" w:eastAsia="zh-CN"/>
              </w:rPr>
            </w:pPr>
            <w:r>
              <w:rPr>
                <w:rFonts w:hint="eastAsia" w:ascii="宋体" w:hAnsi="宋体" w:eastAsia="宋体" w:cs="宋体"/>
                <w:b/>
                <w:bCs/>
                <w:color w:val="000000"/>
                <w:kern w:val="0"/>
                <w:sz w:val="24"/>
                <w:szCs w:val="24"/>
                <w:shd w:val="clear" w:color="auto" w:fill="auto"/>
                <w:lang w:val="en-US" w:eastAsia="zh-CN"/>
              </w:rPr>
              <w:t>1</w:t>
            </w:r>
            <w:r>
              <w:rPr>
                <w:rFonts w:hint="eastAsia" w:ascii="宋体" w:hAnsi="宋体" w:cs="宋体"/>
                <w:b/>
                <w:bCs/>
                <w:color w:val="000000"/>
                <w:kern w:val="0"/>
                <w:sz w:val="24"/>
                <w:szCs w:val="24"/>
                <w:shd w:val="clear" w:color="auto" w:fill="auto"/>
                <w:lang w:val="en-US" w:eastAsia="zh-CN"/>
              </w:rPr>
              <w:t>2</w:t>
            </w:r>
          </w:p>
        </w:tc>
        <w:tc>
          <w:tcPr>
            <w:tcW w:w="141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rPr>
            </w:pPr>
            <w:r>
              <w:rPr>
                <w:rFonts w:hint="eastAsia" w:ascii="宋体" w:hAnsi="宋体" w:eastAsia="宋体" w:cs="宋体"/>
                <w:b/>
                <w:bCs/>
                <w:color w:val="000000"/>
                <w:kern w:val="0"/>
                <w:sz w:val="24"/>
                <w:szCs w:val="24"/>
                <w:shd w:val="clear" w:color="auto" w:fill="auto"/>
              </w:rPr>
              <w:t>通信软件教师</w:t>
            </w:r>
          </w:p>
        </w:tc>
        <w:tc>
          <w:tcPr>
            <w:tcW w:w="116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rPr>
            </w:pPr>
            <w:r>
              <w:rPr>
                <w:rFonts w:hint="eastAsia" w:ascii="宋体" w:hAnsi="宋体" w:eastAsia="宋体" w:cs="宋体"/>
                <w:b/>
                <w:bCs/>
                <w:color w:val="000000"/>
                <w:sz w:val="24"/>
                <w:szCs w:val="24"/>
                <w:shd w:val="clear" w:color="auto" w:fill="auto"/>
              </w:rPr>
              <w:t>7-1</w:t>
            </w:r>
            <w:r>
              <w:rPr>
                <w:rFonts w:hint="eastAsia" w:ascii="宋体" w:hAnsi="宋体" w:cs="宋体"/>
                <w:b/>
                <w:bCs/>
                <w:color w:val="000000"/>
                <w:sz w:val="24"/>
                <w:szCs w:val="24"/>
                <w:shd w:val="clear" w:color="auto" w:fill="auto"/>
                <w:lang w:val="en-US" w:eastAsia="zh-CN"/>
              </w:rPr>
              <w:t>2</w:t>
            </w:r>
            <w:r>
              <w:rPr>
                <w:rFonts w:hint="eastAsia" w:ascii="宋体" w:hAnsi="宋体" w:eastAsia="宋体" w:cs="宋体"/>
                <w:b/>
                <w:bCs/>
                <w:color w:val="000000"/>
                <w:sz w:val="24"/>
                <w:szCs w:val="24"/>
                <w:shd w:val="clear" w:color="auto" w:fill="auto"/>
              </w:rPr>
              <w:t>W</w:t>
            </w:r>
          </w:p>
        </w:tc>
        <w:tc>
          <w:tcPr>
            <w:tcW w:w="88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rPr>
            </w:pPr>
            <w:r>
              <w:rPr>
                <w:rFonts w:hint="eastAsia" w:ascii="宋体" w:hAnsi="宋体" w:eastAsia="宋体" w:cs="宋体"/>
                <w:b/>
                <w:bCs/>
                <w:color w:val="000000"/>
                <w:sz w:val="24"/>
                <w:szCs w:val="24"/>
                <w:shd w:val="clear" w:color="auto" w:fill="auto"/>
              </w:rPr>
              <w:t>4</w:t>
            </w:r>
          </w:p>
        </w:tc>
        <w:tc>
          <w:tcPr>
            <w:tcW w:w="146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rPr>
            </w:pPr>
            <w:r>
              <w:rPr>
                <w:rFonts w:hint="eastAsia" w:ascii="宋体" w:hAnsi="宋体" w:eastAsia="宋体" w:cs="宋体"/>
                <w:b/>
                <w:bCs/>
                <w:color w:val="000000"/>
                <w:kern w:val="0"/>
                <w:sz w:val="24"/>
                <w:szCs w:val="24"/>
                <w:shd w:val="clear" w:color="auto" w:fill="auto"/>
                <w:lang w:val="en-US" w:eastAsia="zh-CN"/>
              </w:rPr>
              <w:t>5G通信学院</w:t>
            </w:r>
          </w:p>
        </w:tc>
        <w:tc>
          <w:tcPr>
            <w:tcW w:w="33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default" w:ascii="宋体" w:hAnsi="宋体" w:eastAsia="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软件工程、计算机科学与技术、物联网技术、信息安全与管理、互联网应用技术、通信、信号处理等计算机相关专业</w:t>
            </w:r>
          </w:p>
        </w:tc>
        <w:tc>
          <w:tcPr>
            <w:tcW w:w="34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rPr>
            </w:pPr>
            <w:r>
              <w:rPr>
                <w:rFonts w:hint="eastAsia" w:ascii="宋体" w:hAnsi="宋体" w:eastAsia="宋体" w:cs="宋体"/>
                <w:b/>
                <w:bCs/>
                <w:color w:val="000000"/>
                <w:kern w:val="0"/>
                <w:sz w:val="24"/>
                <w:szCs w:val="24"/>
                <w:shd w:val="clear" w:color="auto" w:fill="auto"/>
                <w:lang w:val="en-US" w:eastAsia="zh-CN"/>
              </w:rPr>
              <w:t>全日制本科及以上学历</w:t>
            </w:r>
          </w:p>
        </w:tc>
        <w:tc>
          <w:tcPr>
            <w:tcW w:w="943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480" w:lineRule="exact"/>
              <w:jc w:val="left"/>
              <w:rPr>
                <w:rFonts w:hint="eastAsia" w:ascii="宋体" w:hAnsi="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1.能胜任通信原理或通信软件相关课程的教学与科研工作</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jc w:val="left"/>
              <w:rPr>
                <w:rFonts w:hint="eastAsia" w:ascii="宋体" w:hAnsi="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2.熟练掌握C/C++/Python/JAVA汇编等编程语言，熟悉Struts、Spring、Hibernate等主流开发架构和软件开发流程</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jc w:val="left"/>
              <w:rPr>
                <w:rFonts w:hint="eastAsia" w:ascii="宋体" w:hAnsi="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3.精通Oracle、SQL Server、MySQL等主流关系型数据库应用开发，熟练编写较复杂的SQL语句</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jc w:val="left"/>
              <w:rPr>
                <w:rFonts w:hint="eastAsia" w:ascii="宋体" w:hAnsi="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4.熟练掌握Android应用开发经验，有独立完成app项目框架搭建的能力</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0" w:firstLineChars="0"/>
              <w:jc w:val="left"/>
              <w:rPr>
                <w:rFonts w:hint="default" w:ascii="宋体" w:hAnsi="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5.熟悉Android框架原理，熟练使用UI组件、socket、多线程、sqlite、WebView、glide等编程技术</w:t>
            </w:r>
          </w:p>
        </w:tc>
      </w:tr>
      <w:tr>
        <w:tblPrEx>
          <w:tblLayout w:type="fixed"/>
          <w:tblCellMar>
            <w:top w:w="0" w:type="dxa"/>
            <w:left w:w="108" w:type="dxa"/>
            <w:bottom w:w="0" w:type="dxa"/>
            <w:right w:w="108" w:type="dxa"/>
          </w:tblCellMar>
        </w:tblPrEx>
        <w:trPr>
          <w:trHeight w:val="918" w:hRule="atLeast"/>
        </w:trPr>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firstLine="0" w:firstLineChars="0"/>
              <w:jc w:val="center"/>
              <w:rPr>
                <w:rFonts w:hint="default" w:ascii="宋体" w:hAnsi="宋体" w:eastAsia="宋体" w:cs="宋体"/>
                <w:b/>
                <w:bCs/>
                <w:color w:val="000000"/>
                <w:kern w:val="0"/>
                <w:sz w:val="24"/>
                <w:szCs w:val="24"/>
                <w:shd w:val="clear" w:color="auto" w:fill="auto"/>
                <w:lang w:val="en-US" w:eastAsia="zh-CN"/>
              </w:rPr>
            </w:pPr>
            <w:r>
              <w:rPr>
                <w:rFonts w:hint="eastAsia" w:ascii="宋体" w:hAnsi="宋体" w:eastAsia="宋体" w:cs="宋体"/>
                <w:b/>
                <w:bCs/>
                <w:color w:val="000000"/>
                <w:kern w:val="0"/>
                <w:sz w:val="24"/>
                <w:szCs w:val="24"/>
                <w:shd w:val="clear" w:color="auto" w:fill="auto"/>
                <w:lang w:val="en-US" w:eastAsia="zh-CN"/>
              </w:rPr>
              <w:t>1</w:t>
            </w:r>
            <w:r>
              <w:rPr>
                <w:rFonts w:hint="eastAsia" w:ascii="宋体" w:hAnsi="宋体" w:cs="宋体"/>
                <w:b/>
                <w:bCs/>
                <w:color w:val="000000"/>
                <w:kern w:val="0"/>
                <w:sz w:val="24"/>
                <w:szCs w:val="24"/>
                <w:shd w:val="clear" w:color="auto" w:fill="auto"/>
                <w:lang w:val="en-US" w:eastAsia="zh-CN"/>
              </w:rPr>
              <w:t>3</w:t>
            </w:r>
          </w:p>
        </w:tc>
        <w:tc>
          <w:tcPr>
            <w:tcW w:w="141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rPr>
            </w:pPr>
            <w:r>
              <w:rPr>
                <w:rFonts w:hint="eastAsia" w:ascii="宋体" w:hAnsi="宋体" w:eastAsia="宋体" w:cs="宋体"/>
                <w:b/>
                <w:bCs/>
                <w:color w:val="000000"/>
                <w:kern w:val="0"/>
                <w:sz w:val="24"/>
                <w:szCs w:val="24"/>
                <w:shd w:val="clear" w:color="auto" w:fill="auto"/>
              </w:rPr>
              <w:t>大数据与会计教师</w:t>
            </w:r>
          </w:p>
        </w:tc>
        <w:tc>
          <w:tcPr>
            <w:tcW w:w="116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lang w:eastAsia="zh-CN"/>
              </w:rPr>
            </w:pPr>
            <w:r>
              <w:rPr>
                <w:rFonts w:hint="eastAsia" w:ascii="宋体" w:hAnsi="宋体" w:eastAsia="宋体" w:cs="宋体"/>
                <w:b/>
                <w:bCs/>
                <w:color w:val="000000"/>
                <w:sz w:val="24"/>
                <w:szCs w:val="24"/>
                <w:shd w:val="clear" w:color="auto" w:fill="auto"/>
              </w:rPr>
              <w:t>7-10W</w:t>
            </w:r>
          </w:p>
        </w:tc>
        <w:tc>
          <w:tcPr>
            <w:tcW w:w="88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rPr>
            </w:pPr>
            <w:r>
              <w:rPr>
                <w:rFonts w:hint="eastAsia" w:ascii="宋体" w:hAnsi="宋体" w:eastAsia="宋体" w:cs="宋体"/>
                <w:b/>
                <w:bCs/>
                <w:color w:val="000000"/>
                <w:sz w:val="24"/>
                <w:szCs w:val="24"/>
                <w:shd w:val="clear" w:color="auto" w:fill="auto"/>
              </w:rPr>
              <w:t>4</w:t>
            </w:r>
          </w:p>
        </w:tc>
        <w:tc>
          <w:tcPr>
            <w:tcW w:w="146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rPr>
            </w:pPr>
            <w:r>
              <w:rPr>
                <w:rFonts w:hint="eastAsia" w:ascii="宋体" w:hAnsi="宋体" w:eastAsia="宋体" w:cs="宋体"/>
                <w:b/>
                <w:bCs/>
                <w:color w:val="000000"/>
                <w:kern w:val="0"/>
                <w:sz w:val="24"/>
                <w:szCs w:val="24"/>
                <w:shd w:val="clear" w:color="auto" w:fill="auto"/>
                <w:lang w:eastAsia="zh-CN"/>
              </w:rPr>
              <w:t>斯坦福创客商学院</w:t>
            </w:r>
          </w:p>
        </w:tc>
        <w:tc>
          <w:tcPr>
            <w:tcW w:w="33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default" w:ascii="宋体" w:hAnsi="宋体" w:eastAsia="宋体" w:cs="宋体"/>
                <w:b/>
                <w:bCs/>
                <w:color w:val="000000"/>
                <w:kern w:val="0"/>
                <w:sz w:val="24"/>
                <w:szCs w:val="24"/>
                <w:shd w:val="clear" w:color="auto" w:fill="auto"/>
                <w:lang w:val="en-US" w:eastAsia="zh-CN"/>
              </w:rPr>
            </w:pPr>
            <w:r>
              <w:rPr>
                <w:rFonts w:hint="eastAsia" w:ascii="宋体" w:hAnsi="宋体" w:eastAsia="宋体" w:cs="宋体"/>
                <w:b/>
                <w:bCs/>
                <w:color w:val="000000"/>
                <w:kern w:val="0"/>
                <w:sz w:val="24"/>
                <w:szCs w:val="24"/>
                <w:shd w:val="clear" w:color="auto" w:fill="auto"/>
                <w:lang w:eastAsia="zh-CN"/>
              </w:rPr>
              <w:t>会计学、财务管理等相关专业</w:t>
            </w:r>
          </w:p>
        </w:tc>
        <w:tc>
          <w:tcPr>
            <w:tcW w:w="34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rPr>
            </w:pPr>
            <w:r>
              <w:rPr>
                <w:rFonts w:hint="eastAsia" w:ascii="宋体" w:hAnsi="宋体" w:cs="宋体"/>
                <w:b/>
                <w:bCs/>
                <w:color w:val="000000"/>
                <w:kern w:val="0"/>
                <w:sz w:val="24"/>
                <w:szCs w:val="24"/>
                <w:shd w:val="clear" w:color="auto" w:fill="auto"/>
                <w:lang w:val="en-US" w:eastAsia="zh-CN"/>
              </w:rPr>
              <w:t>研究生</w:t>
            </w:r>
            <w:r>
              <w:rPr>
                <w:rFonts w:hint="eastAsia" w:ascii="宋体" w:hAnsi="宋体" w:eastAsia="宋体" w:cs="宋体"/>
                <w:b/>
                <w:bCs/>
                <w:color w:val="000000"/>
                <w:kern w:val="0"/>
                <w:sz w:val="24"/>
                <w:szCs w:val="24"/>
                <w:shd w:val="clear" w:color="auto" w:fill="auto"/>
                <w:lang w:val="en-US" w:eastAsia="zh-CN"/>
              </w:rPr>
              <w:t>及以上学历</w:t>
            </w:r>
          </w:p>
        </w:tc>
        <w:tc>
          <w:tcPr>
            <w:tcW w:w="943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numPr>
                <w:ilvl w:val="0"/>
                <w:numId w:val="6"/>
              </w:numPr>
              <w:kinsoku/>
              <w:wordWrap/>
              <w:overflowPunct/>
              <w:topLinePunct w:val="0"/>
              <w:autoSpaceDE/>
              <w:autoSpaceDN/>
              <w:bidi w:val="0"/>
              <w:adjustRightInd/>
              <w:snapToGrid/>
              <w:spacing w:line="480" w:lineRule="exact"/>
              <w:ind w:firstLine="0" w:firstLineChars="0"/>
              <w:jc w:val="left"/>
              <w:rPr>
                <w:rFonts w:hint="eastAsia" w:ascii="宋体" w:hAnsi="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具有扎实的相关专业理论基础</w:t>
            </w:r>
          </w:p>
          <w:p>
            <w:pPr>
              <w:keepNext w:val="0"/>
              <w:keepLines w:val="0"/>
              <w:pageBreakBefore w:val="0"/>
              <w:widowControl/>
              <w:numPr>
                <w:ilvl w:val="0"/>
                <w:numId w:val="6"/>
              </w:numPr>
              <w:kinsoku/>
              <w:wordWrap/>
              <w:overflowPunct/>
              <w:topLinePunct w:val="0"/>
              <w:autoSpaceDE/>
              <w:autoSpaceDN/>
              <w:bidi w:val="0"/>
              <w:adjustRightInd/>
              <w:snapToGrid/>
              <w:spacing w:line="480" w:lineRule="exact"/>
              <w:ind w:firstLine="0" w:firstLineChars="0"/>
              <w:jc w:val="left"/>
              <w:rPr>
                <w:rFonts w:hint="default" w:ascii="宋体" w:hAnsi="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熟练操作相关软件且能胜任专业课程</w:t>
            </w:r>
          </w:p>
          <w:p>
            <w:pPr>
              <w:keepNext w:val="0"/>
              <w:keepLines w:val="0"/>
              <w:pageBreakBefore w:val="0"/>
              <w:widowControl/>
              <w:numPr>
                <w:ilvl w:val="0"/>
                <w:numId w:val="6"/>
              </w:numPr>
              <w:kinsoku/>
              <w:wordWrap/>
              <w:overflowPunct/>
              <w:topLinePunct w:val="0"/>
              <w:autoSpaceDE/>
              <w:autoSpaceDN/>
              <w:bidi w:val="0"/>
              <w:adjustRightInd/>
              <w:snapToGrid/>
              <w:spacing w:line="480" w:lineRule="exact"/>
              <w:ind w:firstLine="0" w:firstLineChars="0"/>
              <w:jc w:val="left"/>
              <w:rPr>
                <w:rFonts w:hint="default" w:ascii="宋体" w:hAnsi="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取得会计相关证书</w:t>
            </w:r>
          </w:p>
          <w:p>
            <w:pPr>
              <w:keepNext w:val="0"/>
              <w:keepLines w:val="0"/>
              <w:pageBreakBefore w:val="0"/>
              <w:widowControl/>
              <w:numPr>
                <w:ilvl w:val="0"/>
                <w:numId w:val="6"/>
              </w:numPr>
              <w:kinsoku/>
              <w:wordWrap/>
              <w:overflowPunct/>
              <w:topLinePunct w:val="0"/>
              <w:autoSpaceDE/>
              <w:autoSpaceDN/>
              <w:bidi w:val="0"/>
              <w:adjustRightInd/>
              <w:snapToGrid/>
              <w:spacing w:line="480" w:lineRule="exact"/>
              <w:ind w:firstLine="0" w:firstLineChars="0"/>
              <w:jc w:val="left"/>
              <w:rPr>
                <w:rFonts w:hint="default" w:ascii="宋体" w:hAnsi="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具有企业会计实习经验优先</w:t>
            </w:r>
          </w:p>
        </w:tc>
      </w:tr>
      <w:tr>
        <w:tblPrEx>
          <w:tblLayout w:type="fixed"/>
          <w:tblCellMar>
            <w:top w:w="0" w:type="dxa"/>
            <w:left w:w="108" w:type="dxa"/>
            <w:bottom w:w="0" w:type="dxa"/>
            <w:right w:w="108" w:type="dxa"/>
          </w:tblCellMar>
        </w:tblPrEx>
        <w:trPr>
          <w:trHeight w:val="918" w:hRule="atLeast"/>
        </w:trPr>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firstLine="0" w:firstLineChars="0"/>
              <w:jc w:val="center"/>
              <w:rPr>
                <w:rFonts w:hint="default" w:ascii="宋体" w:hAnsi="宋体" w:eastAsia="宋体" w:cs="宋体"/>
                <w:b/>
                <w:bCs/>
                <w:color w:val="000000"/>
                <w:kern w:val="0"/>
                <w:sz w:val="24"/>
                <w:szCs w:val="24"/>
                <w:shd w:val="clear" w:color="auto" w:fill="auto"/>
                <w:lang w:val="en-US" w:eastAsia="zh-CN"/>
              </w:rPr>
            </w:pPr>
            <w:r>
              <w:rPr>
                <w:rFonts w:hint="eastAsia" w:ascii="宋体" w:hAnsi="宋体" w:eastAsia="宋体" w:cs="宋体"/>
                <w:b/>
                <w:bCs/>
                <w:color w:val="000000"/>
                <w:kern w:val="0"/>
                <w:sz w:val="24"/>
                <w:szCs w:val="24"/>
                <w:shd w:val="clear" w:color="auto" w:fill="auto"/>
                <w:lang w:val="en-US" w:eastAsia="zh-CN"/>
              </w:rPr>
              <w:t>1</w:t>
            </w:r>
            <w:r>
              <w:rPr>
                <w:rFonts w:hint="eastAsia" w:ascii="宋体" w:hAnsi="宋体" w:cs="宋体"/>
                <w:b/>
                <w:bCs/>
                <w:color w:val="000000"/>
                <w:kern w:val="0"/>
                <w:sz w:val="24"/>
                <w:szCs w:val="24"/>
                <w:shd w:val="clear" w:color="auto" w:fill="auto"/>
                <w:lang w:val="en-US" w:eastAsia="zh-CN"/>
              </w:rPr>
              <w:t>4</w:t>
            </w:r>
          </w:p>
        </w:tc>
        <w:tc>
          <w:tcPr>
            <w:tcW w:w="141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rPr>
            </w:pPr>
            <w:r>
              <w:rPr>
                <w:rFonts w:hint="eastAsia" w:ascii="宋体" w:hAnsi="宋体" w:eastAsia="宋体" w:cs="宋体"/>
                <w:b/>
                <w:bCs/>
                <w:color w:val="000000"/>
                <w:kern w:val="0"/>
                <w:sz w:val="24"/>
                <w:szCs w:val="24"/>
                <w:shd w:val="clear" w:color="auto" w:fill="auto"/>
              </w:rPr>
              <w:t>研学旅行管理与服务教师</w:t>
            </w:r>
          </w:p>
        </w:tc>
        <w:tc>
          <w:tcPr>
            <w:tcW w:w="116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rPr>
            </w:pPr>
            <w:r>
              <w:rPr>
                <w:rFonts w:hint="eastAsia" w:ascii="宋体" w:hAnsi="宋体" w:eastAsia="宋体" w:cs="宋体"/>
                <w:b/>
                <w:bCs/>
                <w:color w:val="000000"/>
                <w:sz w:val="24"/>
                <w:szCs w:val="24"/>
                <w:shd w:val="clear" w:color="auto" w:fill="auto"/>
              </w:rPr>
              <w:t>7-10W</w:t>
            </w:r>
          </w:p>
        </w:tc>
        <w:tc>
          <w:tcPr>
            <w:tcW w:w="88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2</w:t>
            </w:r>
          </w:p>
        </w:tc>
        <w:tc>
          <w:tcPr>
            <w:tcW w:w="146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rPr>
            </w:pPr>
            <w:r>
              <w:rPr>
                <w:rFonts w:hint="eastAsia" w:ascii="宋体" w:hAnsi="宋体" w:eastAsia="宋体" w:cs="宋体"/>
                <w:b/>
                <w:bCs/>
                <w:color w:val="000000"/>
                <w:kern w:val="0"/>
                <w:sz w:val="24"/>
                <w:szCs w:val="24"/>
                <w:shd w:val="clear" w:color="auto" w:fill="auto"/>
                <w:lang w:eastAsia="zh-CN"/>
              </w:rPr>
              <w:t>斯坦福创客商学院</w:t>
            </w:r>
          </w:p>
        </w:tc>
        <w:tc>
          <w:tcPr>
            <w:tcW w:w="33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default" w:ascii="宋体" w:hAnsi="宋体" w:eastAsia="宋体" w:cs="宋体"/>
                <w:b/>
                <w:bCs/>
                <w:color w:val="000000"/>
                <w:kern w:val="0"/>
                <w:sz w:val="24"/>
                <w:szCs w:val="24"/>
                <w:shd w:val="clear" w:color="auto" w:fill="auto"/>
                <w:lang w:val="en-US" w:eastAsia="zh-CN"/>
              </w:rPr>
            </w:pPr>
            <w:r>
              <w:rPr>
                <w:rFonts w:hint="eastAsia" w:ascii="宋体" w:hAnsi="宋体" w:eastAsia="宋体" w:cs="宋体"/>
                <w:b/>
                <w:bCs/>
                <w:color w:val="000000"/>
                <w:kern w:val="0"/>
                <w:sz w:val="24"/>
                <w:szCs w:val="24"/>
                <w:shd w:val="clear" w:color="auto" w:fill="auto"/>
              </w:rPr>
              <w:t>旅游相关专</w:t>
            </w:r>
            <w:r>
              <w:rPr>
                <w:rFonts w:hint="eastAsia" w:ascii="宋体" w:hAnsi="宋体" w:eastAsia="宋体" w:cs="宋体"/>
                <w:b/>
                <w:bCs/>
                <w:color w:val="000000"/>
                <w:kern w:val="0"/>
                <w:sz w:val="24"/>
                <w:szCs w:val="24"/>
                <w:shd w:val="clear" w:color="auto" w:fill="auto"/>
                <w:lang w:eastAsia="zh-CN"/>
              </w:rPr>
              <w:t>业</w:t>
            </w:r>
          </w:p>
        </w:tc>
        <w:tc>
          <w:tcPr>
            <w:tcW w:w="34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rPr>
            </w:pPr>
            <w:r>
              <w:rPr>
                <w:rFonts w:hint="eastAsia" w:ascii="宋体" w:hAnsi="宋体" w:eastAsia="宋体" w:cs="宋体"/>
                <w:b/>
                <w:bCs/>
                <w:color w:val="000000"/>
                <w:kern w:val="0"/>
                <w:sz w:val="24"/>
                <w:szCs w:val="24"/>
                <w:shd w:val="clear" w:color="auto" w:fill="auto"/>
                <w:lang w:val="en-US" w:eastAsia="zh-CN"/>
              </w:rPr>
              <w:t>全日制本科及以上学历</w:t>
            </w:r>
          </w:p>
        </w:tc>
        <w:tc>
          <w:tcPr>
            <w:tcW w:w="943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numPr>
                <w:ilvl w:val="0"/>
                <w:numId w:val="7"/>
              </w:numPr>
              <w:kinsoku/>
              <w:wordWrap/>
              <w:overflowPunct/>
              <w:topLinePunct w:val="0"/>
              <w:autoSpaceDE/>
              <w:autoSpaceDN/>
              <w:bidi w:val="0"/>
              <w:adjustRightInd/>
              <w:snapToGrid/>
              <w:spacing w:line="480" w:lineRule="exact"/>
              <w:jc w:val="left"/>
              <w:rPr>
                <w:rFonts w:hint="eastAsia" w:ascii="宋体" w:hAnsi="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掌握研学旅行导师实务、研学旅行基地运营管理、研学旅行线路设计、研学课程设计实务、景区服务与管理实务、研学旅行项目策划与运营等专业知识</w:t>
            </w:r>
          </w:p>
          <w:p>
            <w:pPr>
              <w:keepNext w:val="0"/>
              <w:keepLines w:val="0"/>
              <w:pageBreakBefore w:val="0"/>
              <w:widowControl/>
              <w:numPr>
                <w:ilvl w:val="0"/>
                <w:numId w:val="7"/>
              </w:numPr>
              <w:kinsoku/>
              <w:wordWrap/>
              <w:overflowPunct/>
              <w:topLinePunct w:val="0"/>
              <w:autoSpaceDE/>
              <w:autoSpaceDN/>
              <w:bidi w:val="0"/>
              <w:adjustRightInd/>
              <w:snapToGrid/>
              <w:spacing w:line="480" w:lineRule="exact"/>
              <w:jc w:val="left"/>
              <w:rPr>
                <w:rFonts w:hint="eastAsia" w:ascii="宋体" w:hAnsi="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能胜任相关专业课程授课</w:t>
            </w:r>
          </w:p>
          <w:p>
            <w:pPr>
              <w:keepNext w:val="0"/>
              <w:keepLines w:val="0"/>
              <w:pageBreakBefore w:val="0"/>
              <w:widowControl/>
              <w:numPr>
                <w:ilvl w:val="0"/>
                <w:numId w:val="7"/>
              </w:numPr>
              <w:kinsoku/>
              <w:wordWrap/>
              <w:overflowPunct/>
              <w:topLinePunct w:val="0"/>
              <w:autoSpaceDE/>
              <w:autoSpaceDN/>
              <w:bidi w:val="0"/>
              <w:adjustRightInd/>
              <w:snapToGrid/>
              <w:spacing w:line="480" w:lineRule="exact"/>
              <w:jc w:val="left"/>
              <w:rPr>
                <w:rFonts w:hint="default" w:ascii="宋体" w:hAnsi="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取得导游从业资格证书者优先</w:t>
            </w:r>
          </w:p>
          <w:p>
            <w:pPr>
              <w:keepNext w:val="0"/>
              <w:keepLines w:val="0"/>
              <w:pageBreakBefore w:val="0"/>
              <w:widowControl/>
              <w:numPr>
                <w:ilvl w:val="0"/>
                <w:numId w:val="7"/>
              </w:numPr>
              <w:kinsoku/>
              <w:wordWrap/>
              <w:overflowPunct/>
              <w:topLinePunct w:val="0"/>
              <w:autoSpaceDE/>
              <w:autoSpaceDN/>
              <w:bidi w:val="0"/>
              <w:adjustRightInd/>
              <w:snapToGrid/>
              <w:spacing w:line="480" w:lineRule="exact"/>
              <w:jc w:val="left"/>
              <w:rPr>
                <w:rFonts w:hint="default" w:ascii="宋体" w:hAnsi="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具有旅行社实习经验优先</w:t>
            </w:r>
          </w:p>
        </w:tc>
      </w:tr>
      <w:tr>
        <w:tblPrEx>
          <w:tblLayout w:type="fixed"/>
          <w:tblCellMar>
            <w:top w:w="0" w:type="dxa"/>
            <w:left w:w="108" w:type="dxa"/>
            <w:bottom w:w="0" w:type="dxa"/>
            <w:right w:w="108" w:type="dxa"/>
          </w:tblCellMar>
        </w:tblPrEx>
        <w:trPr>
          <w:trHeight w:val="918" w:hRule="atLeast"/>
        </w:trPr>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firstLine="0" w:firstLineChars="0"/>
              <w:jc w:val="center"/>
              <w:rPr>
                <w:rFonts w:hint="default" w:ascii="宋体" w:hAnsi="宋体" w:eastAsia="宋体" w:cs="宋体"/>
                <w:b/>
                <w:bCs/>
                <w:color w:val="000000"/>
                <w:kern w:val="0"/>
                <w:sz w:val="24"/>
                <w:szCs w:val="24"/>
                <w:shd w:val="clear" w:color="auto" w:fill="auto"/>
                <w:lang w:val="en-US" w:eastAsia="zh-CN"/>
              </w:rPr>
            </w:pPr>
            <w:r>
              <w:rPr>
                <w:rFonts w:hint="eastAsia" w:ascii="宋体" w:hAnsi="宋体" w:eastAsia="宋体" w:cs="宋体"/>
                <w:b/>
                <w:bCs/>
                <w:color w:val="000000"/>
                <w:kern w:val="0"/>
                <w:sz w:val="24"/>
                <w:szCs w:val="24"/>
                <w:shd w:val="clear" w:color="auto" w:fill="auto"/>
                <w:lang w:val="en-US" w:eastAsia="zh-CN"/>
              </w:rPr>
              <w:t>1</w:t>
            </w:r>
            <w:r>
              <w:rPr>
                <w:rFonts w:hint="eastAsia" w:ascii="宋体" w:hAnsi="宋体" w:cs="宋体"/>
                <w:b/>
                <w:bCs/>
                <w:color w:val="000000"/>
                <w:kern w:val="0"/>
                <w:sz w:val="24"/>
                <w:szCs w:val="24"/>
                <w:shd w:val="clear" w:color="auto" w:fill="auto"/>
                <w:lang w:val="en-US" w:eastAsia="zh-CN"/>
              </w:rPr>
              <w:t>5</w:t>
            </w:r>
          </w:p>
        </w:tc>
        <w:tc>
          <w:tcPr>
            <w:tcW w:w="141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rPr>
            </w:pPr>
            <w:r>
              <w:rPr>
                <w:rFonts w:hint="eastAsia" w:ascii="宋体" w:hAnsi="宋体" w:eastAsia="宋体" w:cs="宋体"/>
                <w:b/>
                <w:bCs/>
                <w:color w:val="000000"/>
                <w:kern w:val="0"/>
                <w:sz w:val="24"/>
                <w:szCs w:val="24"/>
                <w:shd w:val="clear" w:color="auto" w:fill="auto"/>
              </w:rPr>
              <w:t>中小企业创业经验管理教师</w:t>
            </w:r>
          </w:p>
        </w:tc>
        <w:tc>
          <w:tcPr>
            <w:tcW w:w="116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lang w:val="en-US" w:eastAsia="zh-CN" w:bidi="ar-SA"/>
              </w:rPr>
            </w:pPr>
            <w:r>
              <w:rPr>
                <w:rFonts w:hint="eastAsia" w:ascii="宋体" w:hAnsi="宋体" w:eastAsia="宋体" w:cs="宋体"/>
                <w:b/>
                <w:bCs/>
                <w:color w:val="000000"/>
                <w:sz w:val="24"/>
                <w:szCs w:val="24"/>
                <w:shd w:val="clear" w:color="auto" w:fill="auto"/>
              </w:rPr>
              <w:t>7-10W</w:t>
            </w:r>
          </w:p>
        </w:tc>
        <w:tc>
          <w:tcPr>
            <w:tcW w:w="88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lang w:val="en-US" w:eastAsia="zh-CN" w:bidi="ar-SA"/>
              </w:rPr>
            </w:pPr>
            <w:r>
              <w:rPr>
                <w:rFonts w:hint="eastAsia" w:ascii="宋体" w:hAnsi="宋体" w:eastAsia="宋体" w:cs="宋体"/>
                <w:b/>
                <w:bCs/>
                <w:color w:val="000000"/>
                <w:kern w:val="0"/>
                <w:sz w:val="24"/>
                <w:szCs w:val="24"/>
                <w:shd w:val="clear" w:color="auto" w:fill="auto"/>
                <w:lang w:val="en-US" w:eastAsia="zh-CN"/>
              </w:rPr>
              <w:t>2</w:t>
            </w:r>
          </w:p>
        </w:tc>
        <w:tc>
          <w:tcPr>
            <w:tcW w:w="146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80" w:lineRule="exact"/>
              <w:jc w:val="left"/>
              <w:rPr>
                <w:rFonts w:hint="eastAsia" w:ascii="宋体" w:hAnsi="宋体" w:eastAsia="宋体" w:cs="宋体"/>
                <w:b/>
                <w:bCs/>
                <w:color w:val="000000"/>
                <w:kern w:val="0"/>
                <w:sz w:val="24"/>
                <w:szCs w:val="24"/>
                <w:shd w:val="clear" w:color="auto" w:fill="auto"/>
                <w:lang w:val="en-US" w:eastAsia="zh-CN"/>
              </w:rPr>
            </w:pPr>
            <w:r>
              <w:rPr>
                <w:rFonts w:hint="eastAsia" w:ascii="宋体" w:hAnsi="宋体" w:eastAsia="宋体" w:cs="宋体"/>
                <w:b/>
                <w:bCs/>
                <w:color w:val="000000"/>
                <w:kern w:val="0"/>
                <w:sz w:val="24"/>
                <w:szCs w:val="24"/>
                <w:shd w:val="clear" w:color="auto" w:fill="auto"/>
                <w:lang w:eastAsia="zh-CN"/>
              </w:rPr>
              <w:t>斯坦福创客商学院</w:t>
            </w:r>
          </w:p>
        </w:tc>
        <w:tc>
          <w:tcPr>
            <w:tcW w:w="33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default" w:ascii="宋体" w:hAnsi="宋体" w:cs="宋体"/>
                <w:b/>
                <w:bCs/>
                <w:color w:val="000000"/>
                <w:kern w:val="0"/>
                <w:sz w:val="24"/>
                <w:szCs w:val="24"/>
                <w:shd w:val="clear" w:color="auto" w:fill="auto"/>
                <w:lang w:val="en-US" w:eastAsia="zh-CN"/>
              </w:rPr>
            </w:pPr>
            <w:r>
              <w:rPr>
                <w:rFonts w:hint="eastAsia" w:ascii="宋体" w:hAnsi="宋体" w:eastAsia="宋体" w:cs="宋体"/>
                <w:b/>
                <w:bCs/>
                <w:color w:val="000000"/>
                <w:kern w:val="0"/>
                <w:sz w:val="24"/>
                <w:szCs w:val="24"/>
                <w:shd w:val="clear" w:color="auto" w:fill="auto"/>
                <w:lang w:eastAsia="zh-CN"/>
              </w:rPr>
              <w:t>人力资源、市场营销、行政管理等相关专业</w:t>
            </w:r>
          </w:p>
        </w:tc>
        <w:tc>
          <w:tcPr>
            <w:tcW w:w="34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rPr>
            </w:pPr>
            <w:r>
              <w:rPr>
                <w:rFonts w:hint="eastAsia" w:ascii="宋体" w:hAnsi="宋体" w:cs="宋体"/>
                <w:b/>
                <w:bCs/>
                <w:color w:val="000000"/>
                <w:kern w:val="0"/>
                <w:sz w:val="24"/>
                <w:szCs w:val="24"/>
                <w:shd w:val="clear" w:color="auto" w:fill="auto"/>
                <w:lang w:val="en-US" w:eastAsia="zh-CN"/>
              </w:rPr>
              <w:t>研究生</w:t>
            </w:r>
            <w:r>
              <w:rPr>
                <w:rFonts w:hint="eastAsia" w:ascii="宋体" w:hAnsi="宋体" w:eastAsia="宋体" w:cs="宋体"/>
                <w:b/>
                <w:bCs/>
                <w:color w:val="000000"/>
                <w:kern w:val="0"/>
                <w:sz w:val="24"/>
                <w:szCs w:val="24"/>
                <w:shd w:val="clear" w:color="auto" w:fill="auto"/>
                <w:lang w:val="en-US" w:eastAsia="zh-CN"/>
              </w:rPr>
              <w:t>本科及以上学历</w:t>
            </w:r>
          </w:p>
        </w:tc>
        <w:tc>
          <w:tcPr>
            <w:tcW w:w="943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numPr>
                <w:ilvl w:val="0"/>
                <w:numId w:val="8"/>
              </w:numPr>
              <w:kinsoku/>
              <w:wordWrap/>
              <w:overflowPunct/>
              <w:topLinePunct w:val="0"/>
              <w:autoSpaceDE/>
              <w:autoSpaceDN/>
              <w:bidi w:val="0"/>
              <w:adjustRightInd/>
              <w:snapToGrid/>
              <w:spacing w:line="480" w:lineRule="exact"/>
              <w:jc w:val="left"/>
              <w:rPr>
                <w:rFonts w:hint="eastAsia" w:ascii="宋体" w:hAnsi="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掌握商业模式设计、创业风险分析、创业战略分析等相关专业知识</w:t>
            </w:r>
          </w:p>
          <w:p>
            <w:pPr>
              <w:keepNext w:val="0"/>
              <w:keepLines w:val="0"/>
              <w:pageBreakBefore w:val="0"/>
              <w:widowControl/>
              <w:numPr>
                <w:ilvl w:val="0"/>
                <w:numId w:val="8"/>
              </w:numPr>
              <w:kinsoku/>
              <w:wordWrap/>
              <w:overflowPunct/>
              <w:topLinePunct w:val="0"/>
              <w:autoSpaceDE/>
              <w:autoSpaceDN/>
              <w:bidi w:val="0"/>
              <w:adjustRightInd/>
              <w:snapToGrid/>
              <w:spacing w:line="480" w:lineRule="exact"/>
              <w:jc w:val="left"/>
              <w:rPr>
                <w:rFonts w:hint="default" w:ascii="宋体" w:hAnsi="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具有人力资源等相关资格证书</w:t>
            </w:r>
          </w:p>
          <w:p>
            <w:pPr>
              <w:keepNext w:val="0"/>
              <w:keepLines w:val="0"/>
              <w:pageBreakBefore w:val="0"/>
              <w:widowControl/>
              <w:numPr>
                <w:ilvl w:val="0"/>
                <w:numId w:val="8"/>
              </w:numPr>
              <w:kinsoku/>
              <w:wordWrap/>
              <w:overflowPunct/>
              <w:topLinePunct w:val="0"/>
              <w:autoSpaceDE/>
              <w:autoSpaceDN/>
              <w:bidi w:val="0"/>
              <w:adjustRightInd/>
              <w:snapToGrid/>
              <w:spacing w:line="480" w:lineRule="exact"/>
              <w:jc w:val="left"/>
              <w:rPr>
                <w:rFonts w:hint="default" w:ascii="宋体" w:hAnsi="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具有中小企业实习经验优先</w:t>
            </w:r>
          </w:p>
        </w:tc>
      </w:tr>
      <w:tr>
        <w:tblPrEx>
          <w:tblLayout w:type="fixed"/>
          <w:tblCellMar>
            <w:top w:w="0" w:type="dxa"/>
            <w:left w:w="108" w:type="dxa"/>
            <w:bottom w:w="0" w:type="dxa"/>
            <w:right w:w="108" w:type="dxa"/>
          </w:tblCellMar>
        </w:tblPrEx>
        <w:trPr>
          <w:trHeight w:val="918" w:hRule="atLeast"/>
        </w:trPr>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firstLine="0" w:firstLineChars="0"/>
              <w:jc w:val="center"/>
              <w:rPr>
                <w:rFonts w:hint="default" w:ascii="宋体" w:hAnsi="宋体" w:eastAsia="宋体" w:cs="宋体"/>
                <w:b/>
                <w:bCs/>
                <w:color w:val="000000"/>
                <w:kern w:val="0"/>
                <w:sz w:val="24"/>
                <w:szCs w:val="24"/>
                <w:shd w:val="clear" w:color="auto" w:fill="auto"/>
                <w:lang w:val="en-US" w:eastAsia="zh-CN"/>
              </w:rPr>
            </w:pPr>
            <w:r>
              <w:rPr>
                <w:rFonts w:hint="eastAsia" w:ascii="宋体" w:hAnsi="宋体" w:eastAsia="宋体" w:cs="宋体"/>
                <w:b/>
                <w:bCs/>
                <w:color w:val="000000"/>
                <w:kern w:val="0"/>
                <w:sz w:val="24"/>
                <w:szCs w:val="24"/>
                <w:shd w:val="clear" w:color="auto" w:fill="auto"/>
                <w:lang w:val="en-US" w:eastAsia="zh-CN"/>
              </w:rPr>
              <w:t>1</w:t>
            </w:r>
            <w:r>
              <w:rPr>
                <w:rFonts w:hint="eastAsia" w:ascii="宋体" w:hAnsi="宋体" w:cs="宋体"/>
                <w:b/>
                <w:bCs/>
                <w:color w:val="000000"/>
                <w:kern w:val="0"/>
                <w:sz w:val="24"/>
                <w:szCs w:val="24"/>
                <w:shd w:val="clear" w:color="auto" w:fill="auto"/>
                <w:lang w:val="en-US" w:eastAsia="zh-CN"/>
              </w:rPr>
              <w:t>6</w:t>
            </w:r>
          </w:p>
        </w:tc>
        <w:tc>
          <w:tcPr>
            <w:tcW w:w="141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rPr>
            </w:pPr>
            <w:r>
              <w:rPr>
                <w:rFonts w:hint="eastAsia" w:ascii="宋体" w:hAnsi="宋体" w:eastAsia="宋体" w:cs="宋体"/>
                <w:b/>
                <w:bCs/>
                <w:color w:val="000000"/>
                <w:kern w:val="0"/>
                <w:sz w:val="24"/>
                <w:szCs w:val="24"/>
                <w:shd w:val="clear" w:color="auto" w:fill="auto"/>
              </w:rPr>
              <w:t>新能源汽车维修检修技术教师</w:t>
            </w:r>
          </w:p>
        </w:tc>
        <w:tc>
          <w:tcPr>
            <w:tcW w:w="116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lang w:val="en-US" w:eastAsia="zh-CN" w:bidi="ar-SA"/>
              </w:rPr>
            </w:pPr>
            <w:r>
              <w:rPr>
                <w:rFonts w:hint="eastAsia" w:ascii="宋体" w:hAnsi="宋体" w:eastAsia="宋体" w:cs="宋体"/>
                <w:b/>
                <w:bCs/>
                <w:color w:val="000000"/>
                <w:sz w:val="24"/>
                <w:szCs w:val="24"/>
                <w:shd w:val="clear" w:color="auto" w:fill="auto"/>
              </w:rPr>
              <w:t>7-10W</w:t>
            </w:r>
          </w:p>
        </w:tc>
        <w:tc>
          <w:tcPr>
            <w:tcW w:w="88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lang w:val="en-US" w:eastAsia="zh-CN" w:bidi="ar-SA"/>
              </w:rPr>
            </w:pPr>
            <w:r>
              <w:rPr>
                <w:rFonts w:hint="eastAsia" w:ascii="宋体" w:hAnsi="宋体" w:eastAsia="宋体" w:cs="宋体"/>
                <w:b/>
                <w:bCs/>
                <w:color w:val="000000"/>
                <w:kern w:val="0"/>
                <w:sz w:val="24"/>
                <w:szCs w:val="24"/>
                <w:shd w:val="clear" w:color="auto" w:fill="auto"/>
                <w:lang w:val="en-US" w:eastAsia="zh-CN"/>
              </w:rPr>
              <w:t>4</w:t>
            </w:r>
          </w:p>
        </w:tc>
        <w:tc>
          <w:tcPr>
            <w:tcW w:w="146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80" w:lineRule="exact"/>
              <w:jc w:val="left"/>
              <w:rPr>
                <w:rFonts w:hint="eastAsia" w:ascii="宋体" w:hAnsi="宋体" w:eastAsia="宋体" w:cs="宋体"/>
                <w:b/>
                <w:bCs/>
                <w:color w:val="000000"/>
                <w:kern w:val="0"/>
                <w:sz w:val="24"/>
                <w:szCs w:val="24"/>
                <w:shd w:val="clear" w:color="auto" w:fill="auto"/>
              </w:rPr>
            </w:pPr>
            <w:r>
              <w:rPr>
                <w:rFonts w:hint="eastAsia" w:ascii="宋体" w:hAnsi="宋体" w:eastAsia="宋体" w:cs="宋体"/>
                <w:b/>
                <w:bCs/>
                <w:kern w:val="2"/>
                <w:sz w:val="24"/>
                <w:szCs w:val="24"/>
                <w:shd w:val="clear" w:color="auto" w:fill="auto"/>
                <w:lang w:val="en-US" w:eastAsia="zh-CN" w:bidi="ar-SA"/>
              </w:rPr>
              <w:t>新基建应用技术学院</w:t>
            </w:r>
          </w:p>
        </w:tc>
        <w:tc>
          <w:tcPr>
            <w:tcW w:w="33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default" w:ascii="宋体" w:hAnsi="宋体" w:cs="宋体"/>
                <w:b/>
                <w:bCs/>
                <w:color w:val="000000"/>
                <w:kern w:val="0"/>
                <w:sz w:val="24"/>
                <w:szCs w:val="24"/>
                <w:shd w:val="clear" w:color="auto" w:fill="auto"/>
                <w:lang w:val="en-US" w:eastAsia="zh-CN"/>
              </w:rPr>
            </w:pPr>
            <w:r>
              <w:rPr>
                <w:rFonts w:hint="eastAsia" w:ascii="宋体" w:hAnsi="宋体" w:cs="宋体"/>
                <w:b/>
                <w:bCs/>
                <w:i w:val="0"/>
                <w:iCs w:val="0"/>
                <w:caps w:val="0"/>
                <w:color w:val="000000"/>
                <w:spacing w:val="15"/>
                <w:sz w:val="24"/>
                <w:szCs w:val="24"/>
                <w:lang w:eastAsia="zh-CN"/>
              </w:rPr>
              <w:t>汽车制造与维修</w:t>
            </w:r>
            <w:r>
              <w:rPr>
                <w:rFonts w:hint="eastAsia" w:ascii="宋体" w:hAnsi="宋体" w:eastAsia="宋体" w:cs="宋体"/>
                <w:b/>
                <w:bCs/>
                <w:i w:val="0"/>
                <w:iCs w:val="0"/>
                <w:caps w:val="0"/>
                <w:color w:val="000000"/>
                <w:spacing w:val="15"/>
                <w:sz w:val="24"/>
                <w:szCs w:val="24"/>
                <w:lang w:eastAsia="zh-CN"/>
              </w:rPr>
              <w:t>、</w:t>
            </w:r>
            <w:r>
              <w:rPr>
                <w:rFonts w:hint="eastAsia" w:ascii="宋体" w:hAnsi="宋体" w:eastAsia="宋体" w:cs="宋体"/>
                <w:b/>
                <w:bCs/>
                <w:i w:val="0"/>
                <w:iCs w:val="0"/>
                <w:caps w:val="0"/>
                <w:color w:val="000000"/>
                <w:spacing w:val="15"/>
                <w:sz w:val="24"/>
                <w:szCs w:val="24"/>
              </w:rPr>
              <w:t>汽车电子技术方向</w:t>
            </w:r>
            <w:r>
              <w:rPr>
                <w:rFonts w:hint="eastAsia" w:ascii="宋体" w:hAnsi="宋体" w:eastAsia="宋体" w:cs="宋体"/>
                <w:b/>
                <w:bCs/>
                <w:i w:val="0"/>
                <w:iCs w:val="0"/>
                <w:caps w:val="0"/>
                <w:color w:val="000000"/>
                <w:spacing w:val="15"/>
                <w:sz w:val="24"/>
                <w:szCs w:val="24"/>
                <w:lang w:eastAsia="zh-CN"/>
              </w:rPr>
              <w:t>等相关专业</w:t>
            </w:r>
          </w:p>
        </w:tc>
        <w:tc>
          <w:tcPr>
            <w:tcW w:w="34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rPr>
            </w:pPr>
            <w:r>
              <w:rPr>
                <w:rFonts w:hint="eastAsia" w:ascii="宋体" w:hAnsi="宋体" w:eastAsia="宋体" w:cs="宋体"/>
                <w:b/>
                <w:bCs/>
                <w:color w:val="000000"/>
                <w:kern w:val="0"/>
                <w:sz w:val="24"/>
                <w:szCs w:val="24"/>
                <w:shd w:val="clear" w:color="auto" w:fill="auto"/>
                <w:lang w:val="en-US" w:eastAsia="zh-CN"/>
              </w:rPr>
              <w:t>全日制本科及以上学历</w:t>
            </w:r>
          </w:p>
        </w:tc>
        <w:tc>
          <w:tcPr>
            <w:tcW w:w="943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numPr>
                <w:ilvl w:val="0"/>
                <w:numId w:val="9"/>
              </w:numPr>
              <w:kinsoku/>
              <w:wordWrap/>
              <w:overflowPunct/>
              <w:topLinePunct w:val="0"/>
              <w:autoSpaceDE/>
              <w:autoSpaceDN/>
              <w:bidi w:val="0"/>
              <w:adjustRightInd/>
              <w:snapToGrid/>
              <w:spacing w:line="480" w:lineRule="exact"/>
              <w:ind w:firstLine="0" w:firstLineChars="0"/>
              <w:jc w:val="left"/>
              <w:rPr>
                <w:rFonts w:hint="eastAsia" w:ascii="宋体" w:hAnsi="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熟悉新能源汽车结构原理及维修</w:t>
            </w:r>
          </w:p>
          <w:p>
            <w:pPr>
              <w:keepNext w:val="0"/>
              <w:keepLines w:val="0"/>
              <w:pageBreakBefore w:val="0"/>
              <w:widowControl/>
              <w:numPr>
                <w:ilvl w:val="0"/>
                <w:numId w:val="9"/>
              </w:numPr>
              <w:kinsoku/>
              <w:wordWrap/>
              <w:overflowPunct/>
              <w:topLinePunct w:val="0"/>
              <w:autoSpaceDE/>
              <w:autoSpaceDN/>
              <w:bidi w:val="0"/>
              <w:adjustRightInd/>
              <w:snapToGrid/>
              <w:spacing w:line="480" w:lineRule="exact"/>
              <w:ind w:firstLine="0" w:firstLineChars="0"/>
              <w:jc w:val="left"/>
              <w:rPr>
                <w:rFonts w:hint="default" w:ascii="宋体" w:hAnsi="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能够教授动力电池、驱动机及控制技术、汽车电器等相关课程及实训指导</w:t>
            </w:r>
          </w:p>
          <w:p>
            <w:pPr>
              <w:keepNext w:val="0"/>
              <w:keepLines w:val="0"/>
              <w:pageBreakBefore w:val="0"/>
              <w:widowControl/>
              <w:numPr>
                <w:ilvl w:val="0"/>
                <w:numId w:val="9"/>
              </w:numPr>
              <w:kinsoku/>
              <w:wordWrap/>
              <w:overflowPunct/>
              <w:topLinePunct w:val="0"/>
              <w:autoSpaceDE/>
              <w:autoSpaceDN/>
              <w:bidi w:val="0"/>
              <w:adjustRightInd/>
              <w:snapToGrid/>
              <w:spacing w:line="480" w:lineRule="exact"/>
              <w:ind w:firstLine="0" w:firstLineChars="0"/>
              <w:jc w:val="left"/>
              <w:rPr>
                <w:rFonts w:hint="eastAsia" w:ascii="宋体" w:hAnsi="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懂得PLC应用和C语言编程，有相关实践经验者优先</w:t>
            </w:r>
          </w:p>
        </w:tc>
      </w:tr>
      <w:tr>
        <w:tblPrEx>
          <w:tblLayout w:type="fixed"/>
          <w:tblCellMar>
            <w:top w:w="0" w:type="dxa"/>
            <w:left w:w="108" w:type="dxa"/>
            <w:bottom w:w="0" w:type="dxa"/>
            <w:right w:w="108" w:type="dxa"/>
          </w:tblCellMar>
        </w:tblPrEx>
        <w:trPr>
          <w:trHeight w:val="918" w:hRule="atLeast"/>
        </w:trPr>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firstLine="0" w:firstLineChars="0"/>
              <w:jc w:val="center"/>
              <w:rPr>
                <w:rFonts w:hint="default" w:ascii="宋体" w:hAnsi="宋体" w:eastAsia="宋体" w:cs="宋体"/>
                <w:b/>
                <w:bCs/>
                <w:color w:val="000000"/>
                <w:kern w:val="0"/>
                <w:sz w:val="24"/>
                <w:szCs w:val="24"/>
                <w:shd w:val="clear" w:color="auto" w:fill="auto"/>
                <w:lang w:val="en-US" w:eastAsia="zh-CN"/>
              </w:rPr>
            </w:pPr>
            <w:r>
              <w:rPr>
                <w:rFonts w:hint="eastAsia" w:ascii="宋体" w:hAnsi="宋体" w:eastAsia="宋体" w:cs="宋体"/>
                <w:b/>
                <w:bCs/>
                <w:color w:val="000000"/>
                <w:kern w:val="0"/>
                <w:sz w:val="24"/>
                <w:szCs w:val="24"/>
                <w:shd w:val="clear" w:color="auto" w:fill="auto"/>
                <w:lang w:val="en-US" w:eastAsia="zh-CN"/>
              </w:rPr>
              <w:t>1</w:t>
            </w:r>
            <w:r>
              <w:rPr>
                <w:rFonts w:hint="eastAsia" w:ascii="宋体" w:hAnsi="宋体" w:cs="宋体"/>
                <w:b/>
                <w:bCs/>
                <w:color w:val="000000"/>
                <w:kern w:val="0"/>
                <w:sz w:val="24"/>
                <w:szCs w:val="24"/>
                <w:shd w:val="clear" w:color="auto" w:fill="auto"/>
                <w:lang w:val="en-US" w:eastAsia="zh-CN"/>
              </w:rPr>
              <w:t>7</w:t>
            </w:r>
          </w:p>
        </w:tc>
        <w:tc>
          <w:tcPr>
            <w:tcW w:w="141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rPr>
            </w:pPr>
            <w:r>
              <w:rPr>
                <w:rFonts w:hint="eastAsia" w:ascii="宋体" w:hAnsi="宋体" w:eastAsia="宋体" w:cs="宋体"/>
                <w:b/>
                <w:bCs/>
                <w:color w:val="000000"/>
                <w:kern w:val="0"/>
                <w:sz w:val="24"/>
                <w:szCs w:val="24"/>
                <w:shd w:val="clear" w:color="auto" w:fill="auto"/>
              </w:rPr>
              <w:t>工程造价教师</w:t>
            </w:r>
          </w:p>
        </w:tc>
        <w:tc>
          <w:tcPr>
            <w:tcW w:w="116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lang w:val="en-US" w:eastAsia="zh-CN" w:bidi="ar-SA"/>
              </w:rPr>
            </w:pPr>
            <w:r>
              <w:rPr>
                <w:rFonts w:hint="eastAsia" w:ascii="宋体" w:hAnsi="宋体" w:eastAsia="宋体" w:cs="宋体"/>
                <w:b/>
                <w:bCs/>
                <w:color w:val="000000"/>
                <w:sz w:val="24"/>
                <w:szCs w:val="24"/>
                <w:shd w:val="clear" w:color="auto" w:fill="auto"/>
              </w:rPr>
              <w:t>7-10W</w:t>
            </w:r>
          </w:p>
        </w:tc>
        <w:tc>
          <w:tcPr>
            <w:tcW w:w="88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lang w:val="en-US" w:eastAsia="zh-CN" w:bidi="ar-SA"/>
              </w:rPr>
            </w:pPr>
            <w:r>
              <w:rPr>
                <w:rFonts w:hint="eastAsia" w:ascii="宋体" w:hAnsi="宋体" w:cs="宋体"/>
                <w:b/>
                <w:bCs/>
                <w:color w:val="000000"/>
                <w:kern w:val="0"/>
                <w:sz w:val="24"/>
                <w:szCs w:val="24"/>
                <w:shd w:val="clear" w:color="auto" w:fill="auto"/>
                <w:lang w:val="en-US" w:eastAsia="zh-CN"/>
              </w:rPr>
              <w:t>4</w:t>
            </w:r>
          </w:p>
        </w:tc>
        <w:tc>
          <w:tcPr>
            <w:tcW w:w="146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lang w:eastAsia="zh-CN"/>
              </w:rPr>
            </w:pPr>
            <w:r>
              <w:rPr>
                <w:rFonts w:hint="eastAsia" w:ascii="宋体" w:hAnsi="宋体" w:eastAsia="宋体" w:cs="宋体"/>
                <w:b/>
                <w:bCs/>
                <w:kern w:val="2"/>
                <w:sz w:val="24"/>
                <w:szCs w:val="24"/>
                <w:shd w:val="clear" w:color="auto" w:fill="auto"/>
                <w:lang w:val="en-US" w:eastAsia="zh-CN" w:bidi="ar-SA"/>
              </w:rPr>
              <w:t>新基建应用技术学院</w:t>
            </w:r>
          </w:p>
        </w:tc>
        <w:tc>
          <w:tcPr>
            <w:tcW w:w="33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lang w:eastAsia="zh-CN"/>
              </w:rPr>
            </w:pPr>
            <w:r>
              <w:rPr>
                <w:rFonts w:hint="eastAsia" w:ascii="宋体" w:hAnsi="宋体" w:eastAsia="宋体" w:cs="宋体"/>
                <w:b/>
                <w:bCs/>
                <w:color w:val="000000"/>
                <w:kern w:val="0"/>
                <w:sz w:val="24"/>
                <w:szCs w:val="24"/>
                <w:shd w:val="clear" w:color="auto" w:fill="auto"/>
                <w:lang w:eastAsia="zh-CN"/>
              </w:rPr>
              <w:t>土木工程、工程造价等相关专业</w:t>
            </w:r>
          </w:p>
        </w:tc>
        <w:tc>
          <w:tcPr>
            <w:tcW w:w="34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rPr>
            </w:pPr>
            <w:r>
              <w:rPr>
                <w:rFonts w:hint="eastAsia" w:ascii="宋体" w:hAnsi="宋体" w:eastAsia="宋体" w:cs="宋体"/>
                <w:b/>
                <w:bCs/>
                <w:color w:val="000000"/>
                <w:kern w:val="0"/>
                <w:sz w:val="24"/>
                <w:szCs w:val="24"/>
                <w:shd w:val="clear" w:color="auto" w:fill="auto"/>
                <w:lang w:val="en-US" w:eastAsia="zh-CN"/>
              </w:rPr>
              <w:t>全日制本科及以上学历</w:t>
            </w:r>
          </w:p>
        </w:tc>
        <w:tc>
          <w:tcPr>
            <w:tcW w:w="943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numPr>
                <w:ilvl w:val="0"/>
                <w:numId w:val="10"/>
              </w:numPr>
              <w:kinsoku/>
              <w:wordWrap/>
              <w:overflowPunct/>
              <w:topLinePunct w:val="0"/>
              <w:autoSpaceDE/>
              <w:autoSpaceDN/>
              <w:bidi w:val="0"/>
              <w:adjustRightInd/>
              <w:snapToGrid/>
              <w:spacing w:line="480" w:lineRule="exact"/>
              <w:ind w:firstLine="0" w:firstLineChars="0"/>
              <w:jc w:val="left"/>
              <w:rPr>
                <w:rFonts w:hint="eastAsia" w:ascii="宋体" w:hAnsi="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能够承担工程造价类主干课程的理论教学，实训指导以及学生技能竞赛等工作</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jc w:val="left"/>
              <w:rPr>
                <w:rFonts w:hint="default" w:ascii="宋体" w:hAnsi="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2.具有相关企业实习经验优先</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0" w:firstLineChars="0"/>
              <w:jc w:val="left"/>
              <w:rPr>
                <w:rFonts w:hint="default" w:ascii="宋体" w:hAnsi="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3.能带领学生做相关项目</w:t>
            </w:r>
          </w:p>
        </w:tc>
      </w:tr>
      <w:tr>
        <w:tblPrEx>
          <w:tblLayout w:type="fixed"/>
          <w:tblCellMar>
            <w:top w:w="0" w:type="dxa"/>
            <w:left w:w="108" w:type="dxa"/>
            <w:bottom w:w="0" w:type="dxa"/>
            <w:right w:w="108" w:type="dxa"/>
          </w:tblCellMar>
        </w:tblPrEx>
        <w:trPr>
          <w:trHeight w:val="918" w:hRule="atLeast"/>
        </w:trPr>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firstLine="0" w:firstLineChars="0"/>
              <w:jc w:val="center"/>
              <w:rPr>
                <w:rFonts w:hint="default" w:ascii="宋体" w:hAnsi="宋体" w:eastAsia="宋体" w:cs="宋体"/>
                <w:b/>
                <w:bCs/>
                <w:color w:val="000000"/>
                <w:kern w:val="0"/>
                <w:sz w:val="24"/>
                <w:szCs w:val="24"/>
                <w:shd w:val="clear" w:color="auto" w:fill="auto"/>
                <w:lang w:val="en-US" w:eastAsia="zh-CN"/>
              </w:rPr>
            </w:pPr>
            <w:r>
              <w:rPr>
                <w:rFonts w:hint="eastAsia" w:ascii="宋体" w:hAnsi="宋体" w:eastAsia="宋体" w:cs="宋体"/>
                <w:b/>
                <w:bCs/>
                <w:color w:val="000000"/>
                <w:kern w:val="0"/>
                <w:sz w:val="24"/>
                <w:szCs w:val="24"/>
                <w:shd w:val="clear" w:color="auto" w:fill="auto"/>
                <w:lang w:val="en-US" w:eastAsia="zh-CN"/>
              </w:rPr>
              <w:t>1</w:t>
            </w:r>
            <w:r>
              <w:rPr>
                <w:rFonts w:hint="eastAsia" w:ascii="宋体" w:hAnsi="宋体" w:cs="宋体"/>
                <w:b/>
                <w:bCs/>
                <w:color w:val="000000"/>
                <w:kern w:val="0"/>
                <w:sz w:val="24"/>
                <w:szCs w:val="24"/>
                <w:shd w:val="clear" w:color="auto" w:fill="auto"/>
                <w:lang w:val="en-US" w:eastAsia="zh-CN"/>
              </w:rPr>
              <w:t>8</w:t>
            </w:r>
          </w:p>
        </w:tc>
        <w:tc>
          <w:tcPr>
            <w:tcW w:w="141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rPr>
            </w:pPr>
            <w:r>
              <w:rPr>
                <w:rFonts w:hint="eastAsia" w:ascii="宋体" w:hAnsi="宋体" w:eastAsia="宋体" w:cs="宋体"/>
                <w:b/>
                <w:bCs/>
                <w:color w:val="000000"/>
                <w:kern w:val="0"/>
                <w:sz w:val="24"/>
                <w:szCs w:val="24"/>
                <w:shd w:val="clear" w:color="auto" w:fill="auto"/>
              </w:rPr>
              <w:t>道路</w:t>
            </w:r>
            <w:r>
              <w:rPr>
                <w:rFonts w:hint="eastAsia" w:ascii="宋体" w:hAnsi="宋体" w:cs="宋体"/>
                <w:b/>
                <w:bCs/>
                <w:color w:val="000000"/>
                <w:kern w:val="0"/>
                <w:sz w:val="24"/>
                <w:szCs w:val="24"/>
                <w:shd w:val="clear" w:color="auto" w:fill="auto"/>
                <w:lang w:val="en-US" w:eastAsia="zh-CN"/>
              </w:rPr>
              <w:t>桥</w:t>
            </w:r>
            <w:r>
              <w:rPr>
                <w:rFonts w:hint="eastAsia" w:ascii="宋体" w:hAnsi="宋体" w:eastAsia="宋体" w:cs="宋体"/>
                <w:b/>
                <w:bCs/>
                <w:color w:val="000000"/>
                <w:kern w:val="0"/>
                <w:sz w:val="24"/>
                <w:szCs w:val="24"/>
                <w:shd w:val="clear" w:color="auto" w:fill="auto"/>
              </w:rPr>
              <w:t>梁工程教师</w:t>
            </w:r>
          </w:p>
        </w:tc>
        <w:tc>
          <w:tcPr>
            <w:tcW w:w="116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rPr>
            </w:pPr>
            <w:r>
              <w:rPr>
                <w:rFonts w:hint="eastAsia" w:ascii="宋体" w:hAnsi="宋体" w:eastAsia="宋体" w:cs="宋体"/>
                <w:b/>
                <w:bCs/>
                <w:color w:val="000000"/>
                <w:sz w:val="24"/>
                <w:szCs w:val="24"/>
                <w:shd w:val="clear" w:color="auto" w:fill="auto"/>
              </w:rPr>
              <w:t>7-10W</w:t>
            </w:r>
          </w:p>
        </w:tc>
        <w:tc>
          <w:tcPr>
            <w:tcW w:w="88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3</w:t>
            </w:r>
          </w:p>
        </w:tc>
        <w:tc>
          <w:tcPr>
            <w:tcW w:w="146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rPr>
            </w:pPr>
            <w:r>
              <w:rPr>
                <w:rFonts w:hint="eastAsia" w:ascii="宋体" w:hAnsi="宋体" w:eastAsia="宋体" w:cs="宋体"/>
                <w:b/>
                <w:bCs/>
                <w:kern w:val="2"/>
                <w:sz w:val="24"/>
                <w:szCs w:val="24"/>
                <w:shd w:val="clear" w:color="auto" w:fill="auto"/>
                <w:lang w:val="en-US" w:eastAsia="zh-CN" w:bidi="ar-SA"/>
              </w:rPr>
              <w:t>新基建应用技术学院</w:t>
            </w:r>
          </w:p>
        </w:tc>
        <w:tc>
          <w:tcPr>
            <w:tcW w:w="33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lang w:eastAsia="zh-CN"/>
              </w:rPr>
            </w:pPr>
            <w:r>
              <w:rPr>
                <w:rFonts w:hint="eastAsia" w:ascii="宋体" w:hAnsi="宋体" w:cs="宋体"/>
                <w:b/>
                <w:bCs/>
                <w:color w:val="000000"/>
                <w:kern w:val="0"/>
                <w:sz w:val="24"/>
                <w:szCs w:val="24"/>
                <w:shd w:val="clear" w:color="auto" w:fill="auto"/>
                <w:lang w:val="en-US" w:eastAsia="zh-CN"/>
              </w:rPr>
              <w:t>道路桥梁规划、</w:t>
            </w:r>
            <w:r>
              <w:rPr>
                <w:rFonts w:hint="eastAsia" w:ascii="宋体" w:hAnsi="宋体" w:eastAsia="宋体" w:cs="宋体"/>
                <w:b/>
                <w:bCs/>
                <w:color w:val="000000"/>
                <w:kern w:val="0"/>
                <w:sz w:val="24"/>
                <w:szCs w:val="24"/>
                <w:shd w:val="clear" w:color="auto" w:fill="auto"/>
                <w:lang w:val="en-US" w:eastAsia="zh-CN"/>
              </w:rPr>
              <w:t>工程测量等相关专业</w:t>
            </w:r>
          </w:p>
        </w:tc>
        <w:tc>
          <w:tcPr>
            <w:tcW w:w="34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rPr>
            </w:pPr>
            <w:r>
              <w:rPr>
                <w:rFonts w:hint="eastAsia" w:ascii="宋体" w:hAnsi="宋体" w:eastAsia="宋体" w:cs="宋体"/>
                <w:b/>
                <w:bCs/>
                <w:color w:val="000000"/>
                <w:kern w:val="0"/>
                <w:sz w:val="24"/>
                <w:szCs w:val="24"/>
                <w:shd w:val="clear" w:color="auto" w:fill="auto"/>
                <w:lang w:val="en-US" w:eastAsia="zh-CN"/>
              </w:rPr>
              <w:t>全日制本科及以上学历</w:t>
            </w:r>
          </w:p>
        </w:tc>
        <w:tc>
          <w:tcPr>
            <w:tcW w:w="943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numPr>
                <w:ilvl w:val="0"/>
                <w:numId w:val="11"/>
              </w:numPr>
              <w:kinsoku/>
              <w:wordWrap/>
              <w:overflowPunct/>
              <w:topLinePunct w:val="0"/>
              <w:autoSpaceDE/>
              <w:autoSpaceDN/>
              <w:bidi w:val="0"/>
              <w:adjustRightInd/>
              <w:snapToGrid/>
              <w:spacing w:line="480" w:lineRule="exact"/>
              <w:ind w:firstLine="0" w:firstLineChars="0"/>
              <w:jc w:val="left"/>
              <w:rPr>
                <w:rFonts w:hint="eastAsia" w:ascii="宋体" w:hAnsi="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熟练掌握并运用相关专业知识</w:t>
            </w:r>
          </w:p>
          <w:p>
            <w:pPr>
              <w:keepNext w:val="0"/>
              <w:keepLines w:val="0"/>
              <w:pageBreakBefore w:val="0"/>
              <w:widowControl/>
              <w:numPr>
                <w:ilvl w:val="0"/>
                <w:numId w:val="11"/>
              </w:numPr>
              <w:kinsoku/>
              <w:wordWrap/>
              <w:overflowPunct/>
              <w:topLinePunct w:val="0"/>
              <w:autoSpaceDE/>
              <w:autoSpaceDN/>
              <w:bidi w:val="0"/>
              <w:adjustRightInd/>
              <w:snapToGrid/>
              <w:spacing w:line="480" w:lineRule="exact"/>
              <w:ind w:firstLine="0" w:firstLineChars="0"/>
              <w:jc w:val="left"/>
              <w:rPr>
                <w:rFonts w:hint="default" w:ascii="宋体" w:hAnsi="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熟练操作本专业制图软件，熟悉设计标准、规范</w:t>
            </w:r>
          </w:p>
          <w:p>
            <w:pPr>
              <w:keepNext w:val="0"/>
              <w:keepLines w:val="0"/>
              <w:pageBreakBefore w:val="0"/>
              <w:widowControl/>
              <w:numPr>
                <w:ilvl w:val="0"/>
                <w:numId w:val="11"/>
              </w:numPr>
              <w:kinsoku/>
              <w:wordWrap/>
              <w:overflowPunct/>
              <w:topLinePunct w:val="0"/>
              <w:autoSpaceDE/>
              <w:autoSpaceDN/>
              <w:bidi w:val="0"/>
              <w:adjustRightInd/>
              <w:snapToGrid/>
              <w:spacing w:line="480" w:lineRule="exact"/>
              <w:ind w:firstLine="0" w:firstLineChars="0"/>
              <w:jc w:val="left"/>
              <w:rPr>
                <w:rFonts w:hint="default" w:ascii="宋体" w:hAnsi="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能进行技术交流</w:t>
            </w:r>
          </w:p>
          <w:p>
            <w:pPr>
              <w:keepNext w:val="0"/>
              <w:keepLines w:val="0"/>
              <w:pageBreakBefore w:val="0"/>
              <w:widowControl/>
              <w:numPr>
                <w:ilvl w:val="0"/>
                <w:numId w:val="11"/>
              </w:numPr>
              <w:kinsoku/>
              <w:wordWrap/>
              <w:overflowPunct/>
              <w:topLinePunct w:val="0"/>
              <w:autoSpaceDE/>
              <w:autoSpaceDN/>
              <w:bidi w:val="0"/>
              <w:adjustRightInd/>
              <w:snapToGrid/>
              <w:spacing w:line="480" w:lineRule="exact"/>
              <w:ind w:firstLine="0" w:firstLineChars="0"/>
              <w:jc w:val="left"/>
              <w:rPr>
                <w:rFonts w:hint="default" w:ascii="宋体" w:hAnsi="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有相关证书或者参与过相关赛事者优先</w:t>
            </w:r>
          </w:p>
        </w:tc>
      </w:tr>
      <w:tr>
        <w:tblPrEx>
          <w:tblLayout w:type="fixed"/>
          <w:tblCellMar>
            <w:top w:w="0" w:type="dxa"/>
            <w:left w:w="108" w:type="dxa"/>
            <w:bottom w:w="0" w:type="dxa"/>
            <w:right w:w="108" w:type="dxa"/>
          </w:tblCellMar>
        </w:tblPrEx>
        <w:trPr>
          <w:trHeight w:val="918" w:hRule="atLeast"/>
        </w:trPr>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firstLine="0" w:firstLineChars="0"/>
              <w:jc w:val="center"/>
              <w:rPr>
                <w:rFonts w:hint="default" w:ascii="宋体" w:hAnsi="宋体" w:eastAsia="宋体" w:cs="宋体"/>
                <w:b/>
                <w:bCs/>
                <w:color w:val="000000"/>
                <w:kern w:val="0"/>
                <w:sz w:val="24"/>
                <w:szCs w:val="24"/>
                <w:shd w:val="clear" w:color="auto" w:fill="auto"/>
                <w:lang w:val="en-US" w:eastAsia="zh-CN"/>
              </w:rPr>
            </w:pPr>
            <w:r>
              <w:rPr>
                <w:rFonts w:hint="eastAsia" w:ascii="宋体" w:hAnsi="宋体" w:eastAsia="宋体" w:cs="宋体"/>
                <w:b/>
                <w:bCs/>
                <w:color w:val="000000"/>
                <w:kern w:val="0"/>
                <w:sz w:val="24"/>
                <w:szCs w:val="24"/>
                <w:shd w:val="clear" w:color="auto" w:fill="auto"/>
                <w:lang w:val="en-US" w:eastAsia="zh-CN"/>
              </w:rPr>
              <w:t>1</w:t>
            </w:r>
            <w:r>
              <w:rPr>
                <w:rFonts w:hint="eastAsia" w:ascii="宋体" w:hAnsi="宋体" w:cs="宋体"/>
                <w:b/>
                <w:bCs/>
                <w:color w:val="000000"/>
                <w:kern w:val="0"/>
                <w:sz w:val="24"/>
                <w:szCs w:val="24"/>
                <w:shd w:val="clear" w:color="auto" w:fill="auto"/>
                <w:lang w:val="en-US" w:eastAsia="zh-CN"/>
              </w:rPr>
              <w:t>9</w:t>
            </w:r>
          </w:p>
        </w:tc>
        <w:tc>
          <w:tcPr>
            <w:tcW w:w="141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rPr>
            </w:pPr>
            <w:r>
              <w:rPr>
                <w:rFonts w:hint="eastAsia" w:ascii="宋体" w:hAnsi="宋体" w:eastAsia="宋体" w:cs="宋体"/>
                <w:b/>
                <w:bCs/>
                <w:color w:val="000000"/>
                <w:kern w:val="0"/>
                <w:sz w:val="24"/>
                <w:szCs w:val="24"/>
                <w:shd w:val="clear" w:color="auto" w:fill="auto"/>
              </w:rPr>
              <w:t>飞行器数字化装配教师</w:t>
            </w:r>
          </w:p>
        </w:tc>
        <w:tc>
          <w:tcPr>
            <w:tcW w:w="116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sz w:val="24"/>
                <w:szCs w:val="24"/>
                <w:shd w:val="clear" w:color="auto" w:fill="auto"/>
              </w:rPr>
            </w:pPr>
            <w:r>
              <w:rPr>
                <w:rFonts w:hint="eastAsia" w:ascii="宋体" w:hAnsi="宋体" w:eastAsia="宋体" w:cs="宋体"/>
                <w:b/>
                <w:bCs/>
                <w:color w:val="000000"/>
                <w:sz w:val="24"/>
                <w:szCs w:val="24"/>
                <w:shd w:val="clear" w:color="auto" w:fill="auto"/>
              </w:rPr>
              <w:t>7-10W</w:t>
            </w:r>
          </w:p>
        </w:tc>
        <w:tc>
          <w:tcPr>
            <w:tcW w:w="88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lang w:val="en-US" w:eastAsia="zh-CN"/>
              </w:rPr>
            </w:pPr>
            <w:r>
              <w:rPr>
                <w:rFonts w:hint="eastAsia" w:ascii="宋体" w:hAnsi="宋体" w:eastAsia="宋体" w:cs="宋体"/>
                <w:b/>
                <w:bCs/>
                <w:color w:val="000000"/>
                <w:kern w:val="0"/>
                <w:sz w:val="24"/>
                <w:szCs w:val="24"/>
                <w:shd w:val="clear" w:color="auto" w:fill="auto"/>
                <w:lang w:val="en-US" w:eastAsia="zh-CN"/>
              </w:rPr>
              <w:t>4</w:t>
            </w:r>
          </w:p>
        </w:tc>
        <w:tc>
          <w:tcPr>
            <w:tcW w:w="146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kern w:val="2"/>
                <w:sz w:val="24"/>
                <w:szCs w:val="24"/>
                <w:shd w:val="clear" w:color="auto" w:fill="auto"/>
                <w:lang w:val="en-US" w:eastAsia="zh-CN" w:bidi="ar-SA"/>
              </w:rPr>
            </w:pPr>
            <w:r>
              <w:rPr>
                <w:rFonts w:hint="eastAsia" w:ascii="宋体" w:hAnsi="宋体" w:eastAsia="宋体" w:cs="宋体"/>
                <w:b/>
                <w:bCs/>
                <w:kern w:val="2"/>
                <w:sz w:val="24"/>
                <w:szCs w:val="24"/>
                <w:shd w:val="clear" w:color="auto" w:fill="auto"/>
                <w:lang w:val="en-US" w:eastAsia="zh-CN" w:bidi="ar-SA"/>
              </w:rPr>
              <w:t>新基建应用技术学院</w:t>
            </w:r>
          </w:p>
        </w:tc>
        <w:tc>
          <w:tcPr>
            <w:tcW w:w="33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lang w:eastAsia="zh-CN"/>
              </w:rPr>
            </w:pPr>
            <w:r>
              <w:rPr>
                <w:rFonts w:hint="eastAsia" w:ascii="宋体" w:hAnsi="宋体" w:eastAsia="宋体" w:cs="宋体"/>
                <w:b/>
                <w:bCs/>
                <w:color w:val="000000"/>
                <w:kern w:val="0"/>
                <w:sz w:val="24"/>
                <w:szCs w:val="24"/>
                <w:shd w:val="clear" w:color="auto" w:fill="auto"/>
                <w:lang w:eastAsia="zh-CN"/>
              </w:rPr>
              <w:t>飞行器专业、飞行器设计与制造等相关专业</w:t>
            </w:r>
          </w:p>
        </w:tc>
        <w:tc>
          <w:tcPr>
            <w:tcW w:w="34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rPr>
            </w:pPr>
            <w:r>
              <w:rPr>
                <w:rFonts w:hint="eastAsia" w:ascii="宋体" w:hAnsi="宋体" w:eastAsia="宋体" w:cs="宋体"/>
                <w:b/>
                <w:bCs/>
                <w:color w:val="000000"/>
                <w:kern w:val="0"/>
                <w:sz w:val="24"/>
                <w:szCs w:val="24"/>
                <w:shd w:val="clear" w:color="auto" w:fill="auto"/>
                <w:lang w:val="en-US" w:eastAsia="zh-CN"/>
              </w:rPr>
              <w:t>全日制本科及以上学历</w:t>
            </w:r>
          </w:p>
        </w:tc>
        <w:tc>
          <w:tcPr>
            <w:tcW w:w="943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numPr>
                <w:ilvl w:val="0"/>
                <w:numId w:val="12"/>
              </w:numPr>
              <w:kinsoku/>
              <w:wordWrap/>
              <w:overflowPunct/>
              <w:topLinePunct w:val="0"/>
              <w:autoSpaceDE/>
              <w:autoSpaceDN/>
              <w:bidi w:val="0"/>
              <w:adjustRightInd/>
              <w:snapToGrid/>
              <w:spacing w:line="480" w:lineRule="exact"/>
              <w:ind w:firstLine="0" w:firstLineChars="0"/>
              <w:jc w:val="left"/>
              <w:rPr>
                <w:rFonts w:hint="eastAsia" w:ascii="宋体" w:hAnsi="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熟练掌握数字化检测计量技术、数字化定位技术等相关专业知识</w:t>
            </w:r>
          </w:p>
          <w:p>
            <w:pPr>
              <w:keepNext w:val="0"/>
              <w:keepLines w:val="0"/>
              <w:pageBreakBefore w:val="0"/>
              <w:widowControl/>
              <w:numPr>
                <w:ilvl w:val="0"/>
                <w:numId w:val="12"/>
              </w:numPr>
              <w:kinsoku/>
              <w:wordWrap/>
              <w:overflowPunct/>
              <w:topLinePunct w:val="0"/>
              <w:autoSpaceDE/>
              <w:autoSpaceDN/>
              <w:bidi w:val="0"/>
              <w:adjustRightInd/>
              <w:snapToGrid/>
              <w:spacing w:line="480" w:lineRule="exact"/>
              <w:ind w:firstLine="0" w:firstLineChars="0"/>
              <w:jc w:val="left"/>
              <w:rPr>
                <w:rFonts w:hint="default" w:ascii="宋体" w:hAnsi="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胜任飞行器数字化装配的相关课程</w:t>
            </w:r>
          </w:p>
          <w:p>
            <w:pPr>
              <w:keepNext w:val="0"/>
              <w:keepLines w:val="0"/>
              <w:pageBreakBefore w:val="0"/>
              <w:widowControl/>
              <w:numPr>
                <w:ilvl w:val="0"/>
                <w:numId w:val="12"/>
              </w:numPr>
              <w:kinsoku/>
              <w:wordWrap/>
              <w:overflowPunct/>
              <w:topLinePunct w:val="0"/>
              <w:autoSpaceDE/>
              <w:autoSpaceDN/>
              <w:bidi w:val="0"/>
              <w:adjustRightInd/>
              <w:snapToGrid/>
              <w:spacing w:line="480" w:lineRule="exact"/>
              <w:ind w:firstLine="0" w:firstLineChars="0"/>
              <w:jc w:val="left"/>
              <w:rPr>
                <w:rFonts w:hint="default" w:ascii="宋体" w:hAnsi="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熟悉Matlab编程计算以及CroE等三维建模软件</w:t>
            </w:r>
          </w:p>
          <w:p>
            <w:pPr>
              <w:keepNext w:val="0"/>
              <w:keepLines w:val="0"/>
              <w:pageBreakBefore w:val="0"/>
              <w:widowControl/>
              <w:numPr>
                <w:ilvl w:val="0"/>
                <w:numId w:val="12"/>
              </w:numPr>
              <w:kinsoku/>
              <w:wordWrap/>
              <w:overflowPunct/>
              <w:topLinePunct w:val="0"/>
              <w:autoSpaceDE/>
              <w:autoSpaceDN/>
              <w:bidi w:val="0"/>
              <w:adjustRightInd/>
              <w:snapToGrid/>
              <w:spacing w:line="480" w:lineRule="exact"/>
              <w:ind w:firstLine="0" w:firstLineChars="0"/>
              <w:jc w:val="left"/>
              <w:rPr>
                <w:rFonts w:hint="default" w:ascii="宋体" w:hAnsi="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具有相关课题或实践经验者优先</w:t>
            </w:r>
          </w:p>
        </w:tc>
      </w:tr>
      <w:tr>
        <w:tblPrEx>
          <w:tblLayout w:type="fixed"/>
          <w:tblCellMar>
            <w:top w:w="0" w:type="dxa"/>
            <w:left w:w="108" w:type="dxa"/>
            <w:bottom w:w="0" w:type="dxa"/>
            <w:right w:w="108" w:type="dxa"/>
          </w:tblCellMar>
        </w:tblPrEx>
        <w:trPr>
          <w:trHeight w:val="918" w:hRule="atLeast"/>
        </w:trPr>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firstLine="0" w:firstLineChars="0"/>
              <w:jc w:val="center"/>
              <w:rPr>
                <w:rFonts w:hint="default" w:ascii="宋体" w:hAnsi="宋体" w:eastAsia="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20</w:t>
            </w:r>
          </w:p>
        </w:tc>
        <w:tc>
          <w:tcPr>
            <w:tcW w:w="141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rPr>
            </w:pPr>
            <w:r>
              <w:rPr>
                <w:rFonts w:hint="eastAsia" w:ascii="宋体" w:hAnsi="宋体" w:eastAsia="宋体" w:cs="宋体"/>
                <w:b/>
                <w:bCs/>
                <w:kern w:val="0"/>
                <w:sz w:val="24"/>
                <w:szCs w:val="24"/>
                <w:shd w:val="clear" w:color="auto" w:fill="auto"/>
              </w:rPr>
              <w:t>思政教师</w:t>
            </w:r>
          </w:p>
        </w:tc>
        <w:tc>
          <w:tcPr>
            <w:tcW w:w="116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lang w:val="en-US" w:eastAsia="zh-CN" w:bidi="ar-SA"/>
              </w:rPr>
            </w:pPr>
            <w:r>
              <w:rPr>
                <w:rFonts w:hint="eastAsia" w:ascii="宋体" w:hAnsi="宋体" w:eastAsia="宋体" w:cs="宋体"/>
                <w:b/>
                <w:bCs/>
                <w:color w:val="000000"/>
                <w:sz w:val="24"/>
                <w:szCs w:val="24"/>
                <w:shd w:val="clear" w:color="auto" w:fill="auto"/>
              </w:rPr>
              <w:t>7-10W</w:t>
            </w:r>
          </w:p>
        </w:tc>
        <w:tc>
          <w:tcPr>
            <w:tcW w:w="88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lang w:val="en-US" w:eastAsia="zh-CN" w:bidi="ar-SA"/>
              </w:rPr>
            </w:pPr>
            <w:r>
              <w:rPr>
                <w:rFonts w:hint="eastAsia" w:ascii="宋体" w:hAnsi="宋体" w:cs="宋体"/>
                <w:b/>
                <w:bCs/>
                <w:color w:val="000000"/>
                <w:sz w:val="24"/>
                <w:szCs w:val="24"/>
                <w:shd w:val="clear" w:color="auto" w:fill="auto"/>
                <w:lang w:val="en-US" w:eastAsia="zh-CN"/>
              </w:rPr>
              <w:t>4</w:t>
            </w:r>
          </w:p>
        </w:tc>
        <w:tc>
          <w:tcPr>
            <w:tcW w:w="146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kern w:val="2"/>
                <w:sz w:val="24"/>
                <w:szCs w:val="24"/>
                <w:shd w:val="clear" w:color="auto" w:fill="auto"/>
                <w:lang w:val="en-US" w:eastAsia="zh-CN" w:bidi="ar-SA"/>
              </w:rPr>
            </w:pPr>
            <w:r>
              <w:rPr>
                <w:rFonts w:hint="eastAsia" w:ascii="宋体" w:hAnsi="宋体" w:eastAsia="宋体" w:cs="宋体"/>
                <w:b/>
                <w:bCs/>
                <w:color w:val="000000"/>
                <w:kern w:val="0"/>
                <w:sz w:val="24"/>
                <w:szCs w:val="24"/>
                <w:shd w:val="clear" w:color="auto" w:fill="auto"/>
                <w:lang w:val="en-US" w:eastAsia="zh-CN"/>
              </w:rPr>
              <w:t>公共教学部</w:t>
            </w:r>
          </w:p>
        </w:tc>
        <w:tc>
          <w:tcPr>
            <w:tcW w:w="33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lang w:eastAsia="zh-CN"/>
              </w:rPr>
            </w:pPr>
            <w:r>
              <w:rPr>
                <w:rFonts w:hint="eastAsia" w:ascii="宋体" w:hAnsi="宋体" w:eastAsia="宋体" w:cs="宋体"/>
                <w:b/>
                <w:bCs/>
                <w:color w:val="000000"/>
                <w:kern w:val="0"/>
                <w:sz w:val="24"/>
                <w:szCs w:val="24"/>
                <w:shd w:val="clear" w:color="auto" w:fill="auto"/>
                <w:lang w:val="en-US" w:eastAsia="zh-CN"/>
              </w:rPr>
              <w:t>哲学、马克思主义、法学</w:t>
            </w:r>
            <w:r>
              <w:rPr>
                <w:rFonts w:hint="eastAsia" w:ascii="宋体" w:hAnsi="宋体" w:eastAsia="宋体" w:cs="宋体"/>
                <w:b/>
                <w:bCs/>
                <w:color w:val="000000"/>
                <w:kern w:val="0"/>
                <w:sz w:val="24"/>
                <w:szCs w:val="24"/>
                <w:shd w:val="clear" w:color="auto" w:fill="auto"/>
              </w:rPr>
              <w:t>类</w:t>
            </w:r>
          </w:p>
        </w:tc>
        <w:tc>
          <w:tcPr>
            <w:tcW w:w="34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rPr>
            </w:pPr>
            <w:r>
              <w:rPr>
                <w:rFonts w:hint="eastAsia" w:ascii="宋体" w:hAnsi="宋体" w:eastAsia="宋体" w:cs="宋体"/>
                <w:b/>
                <w:bCs/>
                <w:color w:val="000000"/>
                <w:kern w:val="0"/>
                <w:sz w:val="24"/>
                <w:szCs w:val="24"/>
                <w:shd w:val="clear" w:color="auto" w:fill="auto"/>
                <w:lang w:val="en-US" w:eastAsia="zh-CN"/>
              </w:rPr>
              <w:t>研究生及以上学历</w:t>
            </w:r>
          </w:p>
        </w:tc>
        <w:tc>
          <w:tcPr>
            <w:tcW w:w="943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hint="eastAsia" w:ascii="宋体" w:hAnsi="宋体" w:eastAsia="宋体" w:cs="宋体"/>
                <w:b/>
                <w:bCs/>
                <w:color w:val="000000"/>
                <w:kern w:val="0"/>
                <w:sz w:val="24"/>
                <w:szCs w:val="24"/>
                <w:shd w:val="clear" w:color="auto" w:fill="auto"/>
              </w:rPr>
            </w:pPr>
            <w:r>
              <w:rPr>
                <w:rFonts w:hint="eastAsia" w:ascii="宋体" w:hAnsi="宋体" w:eastAsia="宋体" w:cs="宋体"/>
                <w:b/>
                <w:bCs/>
                <w:color w:val="000000"/>
                <w:kern w:val="0"/>
                <w:sz w:val="24"/>
                <w:szCs w:val="24"/>
                <w:shd w:val="clear" w:color="auto" w:fill="auto"/>
              </w:rPr>
              <w:t>1.</w:t>
            </w:r>
            <w:r>
              <w:rPr>
                <w:rFonts w:hint="eastAsia" w:ascii="宋体" w:hAnsi="宋体" w:eastAsia="宋体" w:cs="宋体"/>
                <w:b/>
                <w:bCs/>
                <w:kern w:val="0"/>
                <w:sz w:val="24"/>
                <w:szCs w:val="24"/>
                <w:shd w:val="clear" w:color="auto" w:fill="auto"/>
              </w:rPr>
              <w:t>中共党员</w:t>
            </w:r>
          </w:p>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cs="宋体"/>
                <w:b/>
                <w:bCs/>
                <w:color w:val="000000"/>
                <w:kern w:val="0"/>
                <w:sz w:val="24"/>
                <w:szCs w:val="24"/>
                <w:shd w:val="clear" w:color="auto" w:fill="auto"/>
                <w:lang w:val="en-US" w:eastAsia="zh-CN"/>
              </w:rPr>
            </w:pPr>
            <w:r>
              <w:rPr>
                <w:rFonts w:hint="eastAsia" w:ascii="宋体" w:hAnsi="宋体" w:eastAsia="宋体" w:cs="宋体"/>
                <w:b/>
                <w:bCs/>
                <w:color w:val="000000"/>
                <w:kern w:val="0"/>
                <w:sz w:val="24"/>
                <w:szCs w:val="24"/>
                <w:shd w:val="clear" w:color="auto" w:fill="auto"/>
              </w:rPr>
              <w:t>2</w:t>
            </w:r>
            <w:r>
              <w:rPr>
                <w:rFonts w:hint="eastAsia" w:ascii="宋体" w:hAnsi="宋体" w:cs="宋体"/>
                <w:b/>
                <w:bCs/>
                <w:color w:val="000000"/>
                <w:kern w:val="0"/>
                <w:sz w:val="24"/>
                <w:szCs w:val="24"/>
                <w:shd w:val="clear" w:color="auto" w:fill="auto"/>
                <w:lang w:val="en-US" w:eastAsia="zh-CN"/>
              </w:rPr>
              <w:t>.能教授思政类课程</w:t>
            </w:r>
          </w:p>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default" w:ascii="宋体" w:hAnsi="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3.擅长做思想工作者优先</w:t>
            </w:r>
          </w:p>
        </w:tc>
      </w:tr>
      <w:tr>
        <w:tblPrEx>
          <w:tblLayout w:type="fixed"/>
          <w:tblCellMar>
            <w:top w:w="0" w:type="dxa"/>
            <w:left w:w="108" w:type="dxa"/>
            <w:bottom w:w="0" w:type="dxa"/>
            <w:right w:w="108" w:type="dxa"/>
          </w:tblCellMar>
        </w:tblPrEx>
        <w:trPr>
          <w:trHeight w:val="918" w:hRule="atLeast"/>
        </w:trPr>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firstLine="0" w:firstLineChars="0"/>
              <w:jc w:val="center"/>
              <w:rPr>
                <w:rFonts w:hint="default" w:ascii="宋体" w:hAnsi="宋体" w:eastAsia="宋体" w:cs="宋体"/>
                <w:b/>
                <w:bCs/>
                <w:color w:val="000000"/>
                <w:kern w:val="0"/>
                <w:sz w:val="24"/>
                <w:szCs w:val="24"/>
                <w:shd w:val="clear" w:color="auto" w:fill="auto"/>
                <w:lang w:val="en-US" w:eastAsia="zh-CN"/>
              </w:rPr>
            </w:pPr>
            <w:r>
              <w:rPr>
                <w:rFonts w:hint="eastAsia" w:ascii="宋体" w:hAnsi="宋体" w:eastAsia="宋体" w:cs="宋体"/>
                <w:b/>
                <w:bCs/>
                <w:color w:val="000000"/>
                <w:kern w:val="0"/>
                <w:sz w:val="24"/>
                <w:szCs w:val="24"/>
                <w:shd w:val="clear" w:color="auto" w:fill="auto"/>
                <w:lang w:val="en-US" w:eastAsia="zh-CN"/>
              </w:rPr>
              <w:t>2</w:t>
            </w:r>
            <w:r>
              <w:rPr>
                <w:rFonts w:hint="eastAsia" w:ascii="宋体" w:hAnsi="宋体" w:cs="宋体"/>
                <w:b/>
                <w:bCs/>
                <w:color w:val="000000"/>
                <w:kern w:val="0"/>
                <w:sz w:val="24"/>
                <w:szCs w:val="24"/>
                <w:shd w:val="clear" w:color="auto" w:fill="auto"/>
                <w:lang w:val="en-US" w:eastAsia="zh-CN"/>
              </w:rPr>
              <w:t>1</w:t>
            </w:r>
          </w:p>
        </w:tc>
        <w:tc>
          <w:tcPr>
            <w:tcW w:w="141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kern w:val="0"/>
                <w:sz w:val="24"/>
                <w:szCs w:val="24"/>
                <w:shd w:val="clear" w:color="auto" w:fill="auto"/>
              </w:rPr>
            </w:pPr>
          </w:p>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kern w:val="0"/>
                <w:sz w:val="24"/>
                <w:szCs w:val="24"/>
                <w:shd w:val="clear" w:color="auto" w:fill="auto"/>
              </w:rPr>
            </w:pPr>
            <w:r>
              <w:rPr>
                <w:rFonts w:hint="eastAsia" w:ascii="宋体" w:hAnsi="宋体" w:eastAsia="宋体" w:cs="宋体"/>
                <w:b/>
                <w:bCs/>
                <w:kern w:val="0"/>
                <w:sz w:val="24"/>
                <w:szCs w:val="24"/>
                <w:shd w:val="clear" w:color="auto" w:fill="auto"/>
              </w:rPr>
              <w:t>心理学教师</w:t>
            </w:r>
          </w:p>
        </w:tc>
        <w:tc>
          <w:tcPr>
            <w:tcW w:w="116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rPr>
            </w:pPr>
            <w:r>
              <w:rPr>
                <w:rFonts w:hint="eastAsia" w:ascii="宋体" w:hAnsi="宋体" w:eastAsia="宋体" w:cs="宋体"/>
                <w:b/>
                <w:bCs/>
                <w:color w:val="000000"/>
                <w:sz w:val="24"/>
                <w:szCs w:val="24"/>
                <w:shd w:val="clear" w:color="auto" w:fill="auto"/>
              </w:rPr>
              <w:t>7-10W</w:t>
            </w:r>
          </w:p>
        </w:tc>
        <w:tc>
          <w:tcPr>
            <w:tcW w:w="88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lang w:val="en-US" w:eastAsia="zh-CN"/>
              </w:rPr>
            </w:pPr>
            <w:r>
              <w:rPr>
                <w:rFonts w:hint="eastAsia" w:ascii="宋体" w:hAnsi="宋体" w:eastAsia="宋体" w:cs="宋体"/>
                <w:b/>
                <w:bCs/>
                <w:color w:val="000000"/>
                <w:kern w:val="0"/>
                <w:sz w:val="24"/>
                <w:szCs w:val="24"/>
                <w:shd w:val="clear" w:color="auto" w:fill="auto"/>
                <w:lang w:val="en-US" w:eastAsia="zh-CN"/>
              </w:rPr>
              <w:t>2</w:t>
            </w:r>
          </w:p>
        </w:tc>
        <w:tc>
          <w:tcPr>
            <w:tcW w:w="146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rPr>
            </w:pPr>
            <w:r>
              <w:rPr>
                <w:rFonts w:hint="eastAsia" w:ascii="宋体" w:hAnsi="宋体" w:eastAsia="宋体" w:cs="宋体"/>
                <w:b/>
                <w:bCs/>
                <w:color w:val="000000"/>
                <w:kern w:val="0"/>
                <w:sz w:val="24"/>
                <w:szCs w:val="24"/>
                <w:shd w:val="clear" w:color="auto" w:fill="auto"/>
                <w:lang w:val="en-US" w:eastAsia="zh-CN"/>
              </w:rPr>
              <w:t>公共教学部</w:t>
            </w:r>
          </w:p>
        </w:tc>
        <w:tc>
          <w:tcPr>
            <w:tcW w:w="33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lang w:eastAsia="zh-CN"/>
              </w:rPr>
            </w:pPr>
            <w:r>
              <w:rPr>
                <w:rFonts w:hint="eastAsia" w:ascii="宋体" w:hAnsi="宋体" w:eastAsia="宋体" w:cs="宋体"/>
                <w:b/>
                <w:bCs/>
                <w:color w:val="000000"/>
                <w:kern w:val="0"/>
                <w:sz w:val="24"/>
                <w:szCs w:val="24"/>
                <w:shd w:val="clear" w:color="auto" w:fill="auto"/>
                <w:lang w:eastAsia="zh-CN"/>
              </w:rPr>
              <w:t>应用心理学类</w:t>
            </w:r>
          </w:p>
        </w:tc>
        <w:tc>
          <w:tcPr>
            <w:tcW w:w="34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rPr>
            </w:pPr>
            <w:r>
              <w:rPr>
                <w:rFonts w:hint="eastAsia" w:ascii="宋体" w:hAnsi="宋体" w:eastAsia="宋体" w:cs="宋体"/>
                <w:b/>
                <w:bCs/>
                <w:color w:val="000000"/>
                <w:kern w:val="0"/>
                <w:sz w:val="24"/>
                <w:szCs w:val="24"/>
                <w:shd w:val="clear" w:color="auto" w:fill="auto"/>
                <w:lang w:val="en-US" w:eastAsia="zh-CN"/>
              </w:rPr>
              <w:t>全日制本科及以上学历</w:t>
            </w:r>
          </w:p>
        </w:tc>
        <w:tc>
          <w:tcPr>
            <w:tcW w:w="943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numPr>
                <w:ilvl w:val="0"/>
                <w:numId w:val="13"/>
              </w:numPr>
              <w:kinsoku/>
              <w:wordWrap/>
              <w:overflowPunct/>
              <w:topLinePunct w:val="0"/>
              <w:autoSpaceDE/>
              <w:autoSpaceDN/>
              <w:bidi w:val="0"/>
              <w:adjustRightInd/>
              <w:snapToGrid/>
              <w:spacing w:line="480" w:lineRule="exact"/>
              <w:ind w:firstLine="0" w:firstLineChars="0"/>
              <w:jc w:val="left"/>
              <w:rPr>
                <w:rFonts w:hint="eastAsia" w:ascii="宋体" w:hAnsi="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专业功底扎实，能胜任心理学专业课程讲课</w:t>
            </w:r>
          </w:p>
          <w:p>
            <w:pPr>
              <w:keepNext w:val="0"/>
              <w:keepLines w:val="0"/>
              <w:pageBreakBefore w:val="0"/>
              <w:widowControl/>
              <w:numPr>
                <w:ilvl w:val="0"/>
                <w:numId w:val="13"/>
              </w:numPr>
              <w:kinsoku/>
              <w:wordWrap/>
              <w:overflowPunct/>
              <w:topLinePunct w:val="0"/>
              <w:autoSpaceDE/>
              <w:autoSpaceDN/>
              <w:bidi w:val="0"/>
              <w:adjustRightInd/>
              <w:snapToGrid/>
              <w:spacing w:line="480" w:lineRule="exact"/>
              <w:ind w:firstLine="0" w:firstLineChars="0"/>
              <w:jc w:val="left"/>
              <w:rPr>
                <w:rFonts w:hint="eastAsia" w:ascii="宋体" w:hAnsi="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有较强的语言组织能力、教育引导能力</w:t>
            </w:r>
          </w:p>
          <w:p>
            <w:pPr>
              <w:keepNext w:val="0"/>
              <w:keepLines w:val="0"/>
              <w:pageBreakBefore w:val="0"/>
              <w:widowControl/>
              <w:numPr>
                <w:ilvl w:val="0"/>
                <w:numId w:val="13"/>
              </w:numPr>
              <w:kinsoku/>
              <w:wordWrap/>
              <w:overflowPunct/>
              <w:topLinePunct w:val="0"/>
              <w:autoSpaceDE/>
              <w:autoSpaceDN/>
              <w:bidi w:val="0"/>
              <w:adjustRightInd/>
              <w:snapToGrid/>
              <w:spacing w:line="480" w:lineRule="exact"/>
              <w:ind w:firstLine="0" w:firstLineChars="0"/>
              <w:jc w:val="left"/>
              <w:rPr>
                <w:rFonts w:hint="eastAsia" w:ascii="宋体" w:hAnsi="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能开展学生心理辅导工作</w:t>
            </w:r>
          </w:p>
          <w:p>
            <w:pPr>
              <w:keepNext w:val="0"/>
              <w:keepLines w:val="0"/>
              <w:pageBreakBefore w:val="0"/>
              <w:widowControl/>
              <w:numPr>
                <w:ilvl w:val="0"/>
                <w:numId w:val="13"/>
              </w:numPr>
              <w:kinsoku/>
              <w:wordWrap/>
              <w:overflowPunct/>
              <w:topLinePunct w:val="0"/>
              <w:autoSpaceDE/>
              <w:autoSpaceDN/>
              <w:bidi w:val="0"/>
              <w:adjustRightInd/>
              <w:snapToGrid/>
              <w:spacing w:line="480" w:lineRule="exact"/>
              <w:ind w:firstLine="0" w:firstLineChars="0"/>
              <w:jc w:val="left"/>
              <w:rPr>
                <w:rFonts w:hint="default" w:ascii="宋体" w:hAnsi="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有心里咨询相关证书或咨询实习经验优先</w:t>
            </w:r>
          </w:p>
        </w:tc>
      </w:tr>
      <w:tr>
        <w:tblPrEx>
          <w:tblLayout w:type="fixed"/>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firstLine="0" w:firstLineChars="0"/>
              <w:jc w:val="center"/>
              <w:rPr>
                <w:rFonts w:hint="default" w:ascii="宋体" w:hAnsi="宋体" w:eastAsia="宋体" w:cs="宋体"/>
                <w:b/>
                <w:bCs/>
                <w:color w:val="000000"/>
                <w:kern w:val="0"/>
                <w:sz w:val="24"/>
                <w:szCs w:val="24"/>
                <w:shd w:val="clear" w:color="auto" w:fill="auto"/>
                <w:lang w:val="en-US" w:eastAsia="zh-CN"/>
              </w:rPr>
            </w:pPr>
            <w:r>
              <w:rPr>
                <w:rFonts w:hint="eastAsia" w:ascii="宋体" w:hAnsi="宋体" w:eastAsia="宋体" w:cs="宋体"/>
                <w:b/>
                <w:bCs/>
                <w:color w:val="000000"/>
                <w:kern w:val="0"/>
                <w:sz w:val="24"/>
                <w:szCs w:val="24"/>
                <w:shd w:val="clear" w:color="auto" w:fill="auto"/>
                <w:lang w:val="en-US" w:eastAsia="zh-CN"/>
              </w:rPr>
              <w:t>2</w:t>
            </w:r>
            <w:r>
              <w:rPr>
                <w:rFonts w:hint="eastAsia" w:ascii="宋体" w:hAnsi="宋体" w:cs="宋体"/>
                <w:b/>
                <w:bCs/>
                <w:color w:val="000000"/>
                <w:kern w:val="0"/>
                <w:sz w:val="24"/>
                <w:szCs w:val="24"/>
                <w:shd w:val="clear" w:color="auto" w:fill="auto"/>
                <w:lang w:val="en-US" w:eastAsia="zh-CN"/>
              </w:rPr>
              <w:t>2</w:t>
            </w:r>
          </w:p>
        </w:tc>
        <w:tc>
          <w:tcPr>
            <w:tcW w:w="141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rPr>
            </w:pPr>
            <w:r>
              <w:rPr>
                <w:rFonts w:hint="eastAsia" w:ascii="宋体" w:hAnsi="宋体" w:eastAsia="宋体" w:cs="宋体"/>
                <w:b/>
                <w:bCs/>
                <w:kern w:val="0"/>
                <w:sz w:val="24"/>
                <w:szCs w:val="24"/>
                <w:shd w:val="clear" w:color="auto" w:fill="auto"/>
              </w:rPr>
              <w:t>大学语文教师</w:t>
            </w:r>
          </w:p>
        </w:tc>
        <w:tc>
          <w:tcPr>
            <w:tcW w:w="116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rPr>
            </w:pPr>
            <w:r>
              <w:rPr>
                <w:rFonts w:hint="eastAsia" w:ascii="宋体" w:hAnsi="宋体" w:eastAsia="宋体" w:cs="宋体"/>
                <w:b/>
                <w:bCs/>
                <w:color w:val="000000"/>
                <w:sz w:val="24"/>
                <w:szCs w:val="24"/>
                <w:shd w:val="clear" w:color="auto" w:fill="auto"/>
              </w:rPr>
              <w:t>7-10W</w:t>
            </w:r>
          </w:p>
        </w:tc>
        <w:tc>
          <w:tcPr>
            <w:tcW w:w="88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4</w:t>
            </w:r>
          </w:p>
        </w:tc>
        <w:tc>
          <w:tcPr>
            <w:tcW w:w="146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rPr>
            </w:pPr>
            <w:r>
              <w:rPr>
                <w:rFonts w:hint="eastAsia" w:ascii="宋体" w:hAnsi="宋体" w:eastAsia="宋体" w:cs="宋体"/>
                <w:b/>
                <w:bCs/>
                <w:color w:val="000000"/>
                <w:kern w:val="0"/>
                <w:sz w:val="24"/>
                <w:szCs w:val="24"/>
                <w:shd w:val="clear" w:color="auto" w:fill="auto"/>
                <w:lang w:val="en-US" w:eastAsia="zh-CN"/>
              </w:rPr>
              <w:t>公共教学部</w:t>
            </w:r>
          </w:p>
        </w:tc>
        <w:tc>
          <w:tcPr>
            <w:tcW w:w="33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rPr>
            </w:pPr>
            <w:r>
              <w:rPr>
                <w:rFonts w:hint="eastAsia" w:ascii="宋体" w:hAnsi="宋体" w:eastAsia="宋体" w:cs="宋体"/>
                <w:b/>
                <w:bCs/>
                <w:color w:val="000000"/>
                <w:kern w:val="0"/>
                <w:sz w:val="24"/>
                <w:szCs w:val="24"/>
                <w:shd w:val="clear" w:color="auto" w:fill="auto"/>
                <w:lang w:val="en-US" w:eastAsia="zh-CN"/>
              </w:rPr>
              <w:t>汉语言文学类</w:t>
            </w:r>
          </w:p>
        </w:tc>
        <w:tc>
          <w:tcPr>
            <w:tcW w:w="34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rPr>
            </w:pPr>
            <w:r>
              <w:rPr>
                <w:rFonts w:hint="eastAsia" w:ascii="宋体" w:hAnsi="宋体" w:cs="宋体"/>
                <w:b/>
                <w:bCs/>
                <w:color w:val="000000"/>
                <w:kern w:val="0"/>
                <w:sz w:val="24"/>
                <w:szCs w:val="24"/>
                <w:shd w:val="clear" w:color="auto" w:fill="auto"/>
                <w:lang w:val="en-US" w:eastAsia="zh-CN"/>
              </w:rPr>
              <w:t>研究生</w:t>
            </w:r>
            <w:r>
              <w:rPr>
                <w:rFonts w:hint="eastAsia" w:ascii="宋体" w:hAnsi="宋体" w:eastAsia="宋体" w:cs="宋体"/>
                <w:b/>
                <w:bCs/>
                <w:color w:val="000000"/>
                <w:kern w:val="0"/>
                <w:sz w:val="24"/>
                <w:szCs w:val="24"/>
                <w:shd w:val="clear" w:color="auto" w:fill="auto"/>
                <w:lang w:val="en-US" w:eastAsia="zh-CN"/>
              </w:rPr>
              <w:t>本科及以上学历</w:t>
            </w:r>
          </w:p>
        </w:tc>
        <w:tc>
          <w:tcPr>
            <w:tcW w:w="943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numPr>
                <w:ilvl w:val="0"/>
                <w:numId w:val="14"/>
              </w:numPr>
              <w:kinsoku/>
              <w:wordWrap/>
              <w:overflowPunct/>
              <w:topLinePunct w:val="0"/>
              <w:autoSpaceDE/>
              <w:autoSpaceDN/>
              <w:bidi w:val="0"/>
              <w:adjustRightInd/>
              <w:snapToGrid/>
              <w:spacing w:line="480" w:lineRule="exact"/>
              <w:ind w:firstLine="0" w:firstLineChars="0"/>
              <w:jc w:val="left"/>
              <w:rPr>
                <w:rFonts w:hint="eastAsia" w:ascii="宋体" w:hAnsi="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普通话二级甲等及以上</w:t>
            </w:r>
          </w:p>
          <w:p>
            <w:pPr>
              <w:keepNext w:val="0"/>
              <w:keepLines w:val="0"/>
              <w:pageBreakBefore w:val="0"/>
              <w:widowControl/>
              <w:numPr>
                <w:ilvl w:val="0"/>
                <w:numId w:val="14"/>
              </w:numPr>
              <w:kinsoku/>
              <w:wordWrap/>
              <w:overflowPunct/>
              <w:topLinePunct w:val="0"/>
              <w:autoSpaceDE/>
              <w:autoSpaceDN/>
              <w:bidi w:val="0"/>
              <w:adjustRightInd/>
              <w:snapToGrid/>
              <w:spacing w:line="480" w:lineRule="exact"/>
              <w:ind w:left="0" w:leftChars="0" w:firstLine="0" w:firstLineChars="0"/>
              <w:jc w:val="left"/>
              <w:rPr>
                <w:rFonts w:hint="eastAsia" w:ascii="宋体" w:hAnsi="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能讲授大学语文相关课程</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0" w:firstLineChars="0"/>
              <w:jc w:val="left"/>
              <w:rPr>
                <w:rFonts w:hint="default" w:ascii="宋体" w:hAnsi="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具有扎实的文字功底，知识丰富</w:t>
            </w:r>
          </w:p>
        </w:tc>
      </w:tr>
      <w:tr>
        <w:tblPrEx>
          <w:tblLayout w:type="fixed"/>
          <w:tblCellMar>
            <w:top w:w="0" w:type="dxa"/>
            <w:left w:w="108" w:type="dxa"/>
            <w:bottom w:w="0" w:type="dxa"/>
            <w:right w:w="108" w:type="dxa"/>
          </w:tblCellMar>
        </w:tblPrEx>
        <w:trPr>
          <w:trHeight w:val="918" w:hRule="atLeast"/>
        </w:trPr>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firstLine="0" w:firstLineChars="0"/>
              <w:jc w:val="center"/>
              <w:rPr>
                <w:rFonts w:hint="default" w:ascii="宋体" w:hAnsi="宋体" w:eastAsia="宋体" w:cs="宋体"/>
                <w:b/>
                <w:bCs/>
                <w:color w:val="000000"/>
                <w:kern w:val="0"/>
                <w:sz w:val="24"/>
                <w:szCs w:val="24"/>
                <w:shd w:val="clear" w:color="auto" w:fill="auto"/>
                <w:lang w:val="en-US" w:eastAsia="zh-CN"/>
              </w:rPr>
            </w:pPr>
            <w:r>
              <w:rPr>
                <w:rFonts w:hint="eastAsia" w:ascii="宋体" w:hAnsi="宋体" w:eastAsia="宋体" w:cs="宋体"/>
                <w:b/>
                <w:bCs/>
                <w:color w:val="000000"/>
                <w:kern w:val="0"/>
                <w:sz w:val="24"/>
                <w:szCs w:val="24"/>
                <w:shd w:val="clear" w:color="auto" w:fill="auto"/>
                <w:lang w:val="en-US" w:eastAsia="zh-CN"/>
              </w:rPr>
              <w:t>2</w:t>
            </w:r>
            <w:r>
              <w:rPr>
                <w:rFonts w:hint="eastAsia" w:ascii="宋体" w:hAnsi="宋体" w:cs="宋体"/>
                <w:b/>
                <w:bCs/>
                <w:color w:val="000000"/>
                <w:kern w:val="0"/>
                <w:sz w:val="24"/>
                <w:szCs w:val="24"/>
                <w:shd w:val="clear" w:color="auto" w:fill="auto"/>
                <w:lang w:val="en-US" w:eastAsia="zh-CN"/>
              </w:rPr>
              <w:t>3</w:t>
            </w:r>
          </w:p>
        </w:tc>
        <w:tc>
          <w:tcPr>
            <w:tcW w:w="141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rPr>
            </w:pPr>
            <w:r>
              <w:rPr>
                <w:rFonts w:hint="eastAsia" w:ascii="宋体" w:hAnsi="宋体" w:eastAsia="宋体" w:cs="宋体"/>
                <w:b/>
                <w:bCs/>
                <w:color w:val="000000"/>
                <w:kern w:val="0"/>
                <w:sz w:val="24"/>
                <w:szCs w:val="24"/>
                <w:shd w:val="clear" w:color="auto" w:fill="auto"/>
              </w:rPr>
              <w:t>大学数学教师</w:t>
            </w:r>
          </w:p>
        </w:tc>
        <w:tc>
          <w:tcPr>
            <w:tcW w:w="116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sz w:val="24"/>
                <w:szCs w:val="24"/>
                <w:shd w:val="clear" w:color="auto" w:fill="auto"/>
              </w:rPr>
            </w:pPr>
            <w:r>
              <w:rPr>
                <w:rFonts w:hint="eastAsia" w:ascii="宋体" w:hAnsi="宋体" w:eastAsia="宋体" w:cs="宋体"/>
                <w:b/>
                <w:bCs/>
                <w:color w:val="000000"/>
                <w:sz w:val="24"/>
                <w:szCs w:val="24"/>
                <w:shd w:val="clear" w:color="auto" w:fill="auto"/>
              </w:rPr>
              <w:t>7-10W</w:t>
            </w:r>
          </w:p>
        </w:tc>
        <w:tc>
          <w:tcPr>
            <w:tcW w:w="88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lang w:val="en-US" w:eastAsia="zh-CN"/>
              </w:rPr>
            </w:pPr>
            <w:r>
              <w:rPr>
                <w:rFonts w:hint="eastAsia" w:ascii="宋体" w:hAnsi="宋体" w:eastAsia="宋体" w:cs="宋体"/>
                <w:b/>
                <w:bCs/>
                <w:color w:val="000000"/>
                <w:kern w:val="0"/>
                <w:sz w:val="24"/>
                <w:szCs w:val="24"/>
                <w:shd w:val="clear" w:color="auto" w:fill="auto"/>
                <w:lang w:val="en-US" w:eastAsia="zh-CN"/>
              </w:rPr>
              <w:t>4</w:t>
            </w:r>
          </w:p>
        </w:tc>
        <w:tc>
          <w:tcPr>
            <w:tcW w:w="146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kern w:val="2"/>
                <w:sz w:val="24"/>
                <w:szCs w:val="24"/>
                <w:shd w:val="clear" w:color="auto" w:fill="auto"/>
                <w:lang w:val="en-US" w:eastAsia="zh-CN" w:bidi="ar-SA"/>
              </w:rPr>
            </w:pPr>
            <w:r>
              <w:rPr>
                <w:rFonts w:hint="eastAsia" w:ascii="宋体" w:hAnsi="宋体" w:eastAsia="宋体" w:cs="宋体"/>
                <w:b/>
                <w:bCs/>
                <w:color w:val="000000"/>
                <w:kern w:val="0"/>
                <w:sz w:val="24"/>
                <w:szCs w:val="24"/>
                <w:shd w:val="clear" w:color="auto" w:fill="auto"/>
                <w:lang w:val="en-US" w:eastAsia="zh-CN"/>
              </w:rPr>
              <w:t>公共教学部</w:t>
            </w:r>
          </w:p>
        </w:tc>
        <w:tc>
          <w:tcPr>
            <w:tcW w:w="33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lang w:eastAsia="zh-CN"/>
              </w:rPr>
            </w:pPr>
            <w:r>
              <w:rPr>
                <w:rFonts w:hint="eastAsia" w:ascii="宋体" w:hAnsi="宋体" w:eastAsia="宋体" w:cs="宋体"/>
                <w:b/>
                <w:bCs/>
                <w:color w:val="000000"/>
                <w:kern w:val="0"/>
                <w:sz w:val="24"/>
                <w:szCs w:val="24"/>
                <w:shd w:val="clear" w:color="auto" w:fill="auto"/>
                <w:lang w:val="en-US" w:eastAsia="zh-CN"/>
              </w:rPr>
              <w:t>数学、应用数学</w:t>
            </w:r>
            <w:r>
              <w:rPr>
                <w:rFonts w:hint="eastAsia" w:ascii="宋体" w:hAnsi="宋体" w:eastAsia="宋体" w:cs="宋体"/>
                <w:b/>
                <w:bCs/>
                <w:color w:val="000000"/>
                <w:kern w:val="0"/>
                <w:sz w:val="24"/>
                <w:szCs w:val="24"/>
                <w:shd w:val="clear" w:color="auto" w:fill="auto"/>
              </w:rPr>
              <w:t>相关专业</w:t>
            </w:r>
          </w:p>
        </w:tc>
        <w:tc>
          <w:tcPr>
            <w:tcW w:w="34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rPr>
            </w:pPr>
            <w:r>
              <w:rPr>
                <w:rFonts w:hint="eastAsia" w:ascii="宋体" w:hAnsi="宋体" w:eastAsia="宋体" w:cs="宋体"/>
                <w:b/>
                <w:bCs/>
                <w:color w:val="000000"/>
                <w:kern w:val="0"/>
                <w:sz w:val="24"/>
                <w:szCs w:val="24"/>
                <w:shd w:val="clear" w:color="auto" w:fill="auto"/>
                <w:lang w:val="en-US" w:eastAsia="zh-CN"/>
              </w:rPr>
              <w:t>全日制本科及以上学历</w:t>
            </w:r>
          </w:p>
        </w:tc>
        <w:tc>
          <w:tcPr>
            <w:tcW w:w="943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numPr>
                <w:ilvl w:val="0"/>
                <w:numId w:val="15"/>
              </w:numPr>
              <w:kinsoku/>
              <w:wordWrap/>
              <w:overflowPunct/>
              <w:topLinePunct w:val="0"/>
              <w:autoSpaceDE/>
              <w:autoSpaceDN/>
              <w:bidi w:val="0"/>
              <w:adjustRightInd/>
              <w:snapToGrid/>
              <w:spacing w:line="480" w:lineRule="exact"/>
              <w:ind w:firstLine="0" w:firstLineChars="0"/>
              <w:jc w:val="left"/>
              <w:rPr>
                <w:rFonts w:hint="eastAsia" w:ascii="宋体" w:hAnsi="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过硬的数学专业知识，能胜任讲课解惑能力</w:t>
            </w:r>
          </w:p>
          <w:p>
            <w:pPr>
              <w:keepNext w:val="0"/>
              <w:keepLines w:val="0"/>
              <w:pageBreakBefore w:val="0"/>
              <w:widowControl/>
              <w:numPr>
                <w:ilvl w:val="0"/>
                <w:numId w:val="15"/>
              </w:numPr>
              <w:kinsoku/>
              <w:wordWrap/>
              <w:overflowPunct/>
              <w:topLinePunct w:val="0"/>
              <w:autoSpaceDE/>
              <w:autoSpaceDN/>
              <w:bidi w:val="0"/>
              <w:adjustRightInd/>
              <w:snapToGrid/>
              <w:spacing w:line="480" w:lineRule="exact"/>
              <w:ind w:firstLine="0" w:firstLineChars="0"/>
              <w:jc w:val="left"/>
              <w:rPr>
                <w:rFonts w:hint="eastAsia" w:ascii="宋体" w:hAnsi="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有较强的逻辑思维能力</w:t>
            </w:r>
          </w:p>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default" w:ascii="宋体" w:hAnsi="宋体" w:cs="宋体"/>
                <w:b/>
                <w:bCs/>
                <w:color w:val="000000"/>
                <w:kern w:val="0"/>
                <w:sz w:val="24"/>
                <w:szCs w:val="24"/>
                <w:shd w:val="clear" w:color="auto" w:fill="auto"/>
                <w:lang w:val="en-US" w:eastAsia="zh-CN"/>
              </w:rPr>
            </w:pPr>
          </w:p>
        </w:tc>
      </w:tr>
      <w:tr>
        <w:tblPrEx>
          <w:tblLayout w:type="fixed"/>
          <w:tblCellMar>
            <w:top w:w="0" w:type="dxa"/>
            <w:left w:w="108" w:type="dxa"/>
            <w:bottom w:w="0" w:type="dxa"/>
            <w:right w:w="108" w:type="dxa"/>
          </w:tblCellMar>
        </w:tblPrEx>
        <w:trPr>
          <w:trHeight w:val="918" w:hRule="atLeast"/>
        </w:trPr>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firstLine="0" w:firstLineChars="0"/>
              <w:jc w:val="center"/>
              <w:rPr>
                <w:rFonts w:hint="default" w:ascii="宋体" w:hAnsi="宋体" w:eastAsia="宋体" w:cs="宋体"/>
                <w:b/>
                <w:bCs/>
                <w:color w:val="000000"/>
                <w:kern w:val="0"/>
                <w:sz w:val="24"/>
                <w:szCs w:val="24"/>
                <w:shd w:val="clear" w:color="auto" w:fill="auto"/>
                <w:lang w:val="en-US" w:eastAsia="zh-CN"/>
              </w:rPr>
            </w:pPr>
            <w:r>
              <w:rPr>
                <w:rFonts w:hint="eastAsia" w:ascii="宋体" w:hAnsi="宋体" w:eastAsia="宋体" w:cs="宋体"/>
                <w:b/>
                <w:bCs/>
                <w:color w:val="000000"/>
                <w:kern w:val="0"/>
                <w:sz w:val="24"/>
                <w:szCs w:val="24"/>
                <w:shd w:val="clear" w:color="auto" w:fill="auto"/>
                <w:lang w:val="en-US" w:eastAsia="zh-CN"/>
              </w:rPr>
              <w:t>2</w:t>
            </w:r>
            <w:r>
              <w:rPr>
                <w:rFonts w:hint="eastAsia" w:ascii="宋体" w:hAnsi="宋体" w:cs="宋体"/>
                <w:b/>
                <w:bCs/>
                <w:color w:val="000000"/>
                <w:kern w:val="0"/>
                <w:sz w:val="24"/>
                <w:szCs w:val="24"/>
                <w:shd w:val="clear" w:color="auto" w:fill="auto"/>
                <w:lang w:val="en-US" w:eastAsia="zh-CN"/>
              </w:rPr>
              <w:t>4</w:t>
            </w:r>
          </w:p>
        </w:tc>
        <w:tc>
          <w:tcPr>
            <w:tcW w:w="141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rPr>
            </w:pPr>
            <w:r>
              <w:rPr>
                <w:rFonts w:hint="eastAsia" w:ascii="宋体" w:hAnsi="宋体" w:eastAsia="宋体" w:cs="宋体"/>
                <w:b/>
                <w:bCs/>
                <w:color w:val="000000"/>
                <w:kern w:val="0"/>
                <w:sz w:val="24"/>
                <w:szCs w:val="24"/>
                <w:shd w:val="clear" w:color="auto" w:fill="auto"/>
              </w:rPr>
              <w:t>大学英语教师</w:t>
            </w:r>
          </w:p>
        </w:tc>
        <w:tc>
          <w:tcPr>
            <w:tcW w:w="116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sz w:val="24"/>
                <w:szCs w:val="24"/>
                <w:shd w:val="clear" w:color="auto" w:fill="auto"/>
              </w:rPr>
            </w:pPr>
            <w:r>
              <w:rPr>
                <w:rFonts w:hint="eastAsia" w:ascii="宋体" w:hAnsi="宋体" w:eastAsia="宋体" w:cs="宋体"/>
                <w:b/>
                <w:bCs/>
                <w:color w:val="000000"/>
                <w:sz w:val="24"/>
                <w:szCs w:val="24"/>
                <w:shd w:val="clear" w:color="auto" w:fill="auto"/>
              </w:rPr>
              <w:t>7-10W</w:t>
            </w:r>
          </w:p>
        </w:tc>
        <w:tc>
          <w:tcPr>
            <w:tcW w:w="88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tabs>
                <w:tab w:val="left" w:pos="462"/>
              </w:tabs>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lang w:val="en-US" w:eastAsia="zh-CN"/>
              </w:rPr>
            </w:pPr>
            <w:r>
              <w:rPr>
                <w:rFonts w:hint="eastAsia" w:ascii="宋体" w:hAnsi="宋体" w:eastAsia="宋体" w:cs="宋体"/>
                <w:b/>
                <w:bCs/>
                <w:color w:val="000000"/>
                <w:kern w:val="0"/>
                <w:sz w:val="24"/>
                <w:szCs w:val="24"/>
                <w:shd w:val="clear" w:color="auto" w:fill="auto"/>
                <w:lang w:val="en-US" w:eastAsia="zh-CN"/>
              </w:rPr>
              <w:tab/>
            </w:r>
            <w:r>
              <w:rPr>
                <w:rFonts w:hint="eastAsia" w:ascii="宋体" w:hAnsi="宋体" w:cs="宋体"/>
                <w:b/>
                <w:bCs/>
                <w:color w:val="000000"/>
                <w:kern w:val="0"/>
                <w:sz w:val="24"/>
                <w:szCs w:val="24"/>
                <w:shd w:val="clear" w:color="auto" w:fill="auto"/>
                <w:lang w:val="en-US" w:eastAsia="zh-CN"/>
              </w:rPr>
              <w:t>4</w:t>
            </w:r>
          </w:p>
        </w:tc>
        <w:tc>
          <w:tcPr>
            <w:tcW w:w="146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kern w:val="2"/>
                <w:sz w:val="24"/>
                <w:szCs w:val="24"/>
                <w:shd w:val="clear" w:color="auto" w:fill="auto"/>
                <w:lang w:val="en-US" w:eastAsia="zh-CN" w:bidi="ar-SA"/>
              </w:rPr>
            </w:pPr>
            <w:r>
              <w:rPr>
                <w:rFonts w:hint="eastAsia" w:ascii="宋体" w:hAnsi="宋体" w:eastAsia="宋体" w:cs="宋体"/>
                <w:b/>
                <w:bCs/>
                <w:color w:val="000000"/>
                <w:kern w:val="0"/>
                <w:sz w:val="24"/>
                <w:szCs w:val="24"/>
                <w:shd w:val="clear" w:color="auto" w:fill="auto"/>
                <w:lang w:val="en-US" w:eastAsia="zh-CN"/>
              </w:rPr>
              <w:t>公共教学部</w:t>
            </w:r>
          </w:p>
        </w:tc>
        <w:tc>
          <w:tcPr>
            <w:tcW w:w="33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rPr>
            </w:pPr>
            <w:r>
              <w:rPr>
                <w:rFonts w:hint="eastAsia" w:ascii="宋体" w:hAnsi="宋体" w:eastAsia="宋体" w:cs="宋体"/>
                <w:b/>
                <w:bCs/>
                <w:color w:val="000000"/>
                <w:kern w:val="0"/>
                <w:sz w:val="24"/>
                <w:szCs w:val="24"/>
                <w:shd w:val="clear" w:color="auto" w:fill="auto"/>
                <w:lang w:val="en-US" w:eastAsia="zh-CN"/>
              </w:rPr>
              <w:t>英语类</w:t>
            </w:r>
          </w:p>
        </w:tc>
        <w:tc>
          <w:tcPr>
            <w:tcW w:w="34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rPr>
            </w:pPr>
            <w:r>
              <w:rPr>
                <w:rFonts w:hint="eastAsia" w:ascii="宋体" w:hAnsi="宋体" w:cs="宋体"/>
                <w:b/>
                <w:bCs/>
                <w:color w:val="000000"/>
                <w:kern w:val="0"/>
                <w:sz w:val="24"/>
                <w:szCs w:val="24"/>
                <w:shd w:val="clear" w:color="auto" w:fill="auto"/>
                <w:lang w:val="en-US" w:eastAsia="zh-CN"/>
              </w:rPr>
              <w:t>研究生</w:t>
            </w:r>
            <w:r>
              <w:rPr>
                <w:rFonts w:hint="eastAsia" w:ascii="宋体" w:hAnsi="宋体" w:eastAsia="宋体" w:cs="宋体"/>
                <w:b/>
                <w:bCs/>
                <w:color w:val="000000"/>
                <w:kern w:val="0"/>
                <w:sz w:val="24"/>
                <w:szCs w:val="24"/>
                <w:shd w:val="clear" w:color="auto" w:fill="auto"/>
                <w:lang w:val="en-US" w:eastAsia="zh-CN"/>
              </w:rPr>
              <w:t>本科及以上学历</w:t>
            </w:r>
          </w:p>
        </w:tc>
        <w:tc>
          <w:tcPr>
            <w:tcW w:w="943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numPr>
                <w:ilvl w:val="0"/>
                <w:numId w:val="16"/>
              </w:numPr>
              <w:kinsoku/>
              <w:wordWrap/>
              <w:overflowPunct/>
              <w:topLinePunct w:val="0"/>
              <w:autoSpaceDE/>
              <w:autoSpaceDN/>
              <w:bidi w:val="0"/>
              <w:adjustRightInd/>
              <w:snapToGrid/>
              <w:spacing w:line="480" w:lineRule="exact"/>
              <w:ind w:firstLine="0" w:firstLineChars="0"/>
              <w:jc w:val="left"/>
              <w:rPr>
                <w:rFonts w:hint="eastAsia" w:ascii="宋体" w:hAnsi="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英语专业四级</w:t>
            </w:r>
          </w:p>
          <w:p>
            <w:pPr>
              <w:keepNext w:val="0"/>
              <w:keepLines w:val="0"/>
              <w:pageBreakBefore w:val="0"/>
              <w:widowControl/>
              <w:numPr>
                <w:ilvl w:val="0"/>
                <w:numId w:val="16"/>
              </w:numPr>
              <w:kinsoku/>
              <w:wordWrap/>
              <w:overflowPunct/>
              <w:topLinePunct w:val="0"/>
              <w:autoSpaceDE/>
              <w:autoSpaceDN/>
              <w:bidi w:val="0"/>
              <w:adjustRightInd/>
              <w:snapToGrid/>
              <w:spacing w:line="480" w:lineRule="exact"/>
              <w:ind w:firstLine="0" w:firstLineChars="0"/>
              <w:jc w:val="left"/>
              <w:rPr>
                <w:rFonts w:hint="default" w:ascii="宋体" w:hAnsi="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有扎实的英语专业功底，能胜任相关教学课程</w:t>
            </w:r>
          </w:p>
          <w:p>
            <w:pPr>
              <w:keepNext w:val="0"/>
              <w:keepLines w:val="0"/>
              <w:pageBreakBefore w:val="0"/>
              <w:widowControl/>
              <w:numPr>
                <w:ilvl w:val="0"/>
                <w:numId w:val="16"/>
              </w:numPr>
              <w:kinsoku/>
              <w:wordWrap/>
              <w:overflowPunct/>
              <w:topLinePunct w:val="0"/>
              <w:autoSpaceDE/>
              <w:autoSpaceDN/>
              <w:bidi w:val="0"/>
              <w:adjustRightInd/>
              <w:snapToGrid/>
              <w:spacing w:line="480" w:lineRule="exact"/>
              <w:ind w:firstLine="0" w:firstLineChars="0"/>
              <w:jc w:val="left"/>
              <w:rPr>
                <w:rFonts w:hint="default" w:ascii="宋体" w:hAnsi="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擅长英语听说读写</w:t>
            </w:r>
          </w:p>
        </w:tc>
      </w:tr>
      <w:tr>
        <w:tblPrEx>
          <w:tblLayout w:type="fixed"/>
          <w:tblCellMar>
            <w:top w:w="0" w:type="dxa"/>
            <w:left w:w="108" w:type="dxa"/>
            <w:bottom w:w="0" w:type="dxa"/>
            <w:right w:w="108" w:type="dxa"/>
          </w:tblCellMar>
        </w:tblPrEx>
        <w:trPr>
          <w:trHeight w:val="918" w:hRule="atLeast"/>
        </w:trPr>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firstLine="0" w:firstLineChars="0"/>
              <w:jc w:val="center"/>
              <w:rPr>
                <w:rFonts w:hint="default" w:ascii="宋体" w:hAnsi="宋体" w:eastAsia="宋体" w:cs="宋体"/>
                <w:b/>
                <w:bCs/>
                <w:color w:val="000000"/>
                <w:kern w:val="0"/>
                <w:sz w:val="24"/>
                <w:szCs w:val="24"/>
                <w:shd w:val="clear" w:color="auto" w:fill="auto"/>
                <w:lang w:val="en-US" w:eastAsia="zh-CN"/>
              </w:rPr>
            </w:pPr>
            <w:r>
              <w:rPr>
                <w:rFonts w:hint="eastAsia" w:ascii="宋体" w:hAnsi="宋体" w:eastAsia="宋体" w:cs="宋体"/>
                <w:b/>
                <w:bCs/>
                <w:color w:val="000000"/>
                <w:kern w:val="0"/>
                <w:sz w:val="24"/>
                <w:szCs w:val="24"/>
                <w:shd w:val="clear" w:color="auto" w:fill="auto"/>
                <w:lang w:val="en-US" w:eastAsia="zh-CN"/>
              </w:rPr>
              <w:t>2</w:t>
            </w:r>
            <w:r>
              <w:rPr>
                <w:rFonts w:hint="eastAsia" w:ascii="宋体" w:hAnsi="宋体" w:cs="宋体"/>
                <w:b/>
                <w:bCs/>
                <w:color w:val="000000"/>
                <w:kern w:val="0"/>
                <w:sz w:val="24"/>
                <w:szCs w:val="24"/>
                <w:shd w:val="clear" w:color="auto" w:fill="auto"/>
                <w:lang w:val="en-US" w:eastAsia="zh-CN"/>
              </w:rPr>
              <w:t>5</w:t>
            </w:r>
          </w:p>
        </w:tc>
        <w:tc>
          <w:tcPr>
            <w:tcW w:w="141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default" w:ascii="宋体" w:hAnsi="宋体" w:eastAsia="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招办教师</w:t>
            </w:r>
          </w:p>
        </w:tc>
        <w:tc>
          <w:tcPr>
            <w:tcW w:w="116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sz w:val="24"/>
                <w:szCs w:val="24"/>
                <w:shd w:val="clear" w:color="auto" w:fill="auto"/>
              </w:rPr>
            </w:pPr>
            <w:r>
              <w:rPr>
                <w:rFonts w:hint="eastAsia" w:ascii="宋体" w:hAnsi="宋体" w:cs="宋体"/>
                <w:b/>
                <w:bCs/>
                <w:color w:val="000000"/>
                <w:sz w:val="24"/>
                <w:szCs w:val="24"/>
                <w:shd w:val="clear" w:color="auto" w:fill="auto"/>
                <w:lang w:val="en-US" w:eastAsia="zh-CN"/>
              </w:rPr>
              <w:t>10</w:t>
            </w:r>
            <w:r>
              <w:rPr>
                <w:rFonts w:hint="eastAsia" w:ascii="宋体" w:hAnsi="宋体" w:eastAsia="宋体" w:cs="宋体"/>
                <w:b/>
                <w:bCs/>
                <w:color w:val="000000"/>
                <w:sz w:val="24"/>
                <w:szCs w:val="24"/>
                <w:shd w:val="clear" w:color="auto" w:fill="auto"/>
              </w:rPr>
              <w:t>W起</w:t>
            </w:r>
          </w:p>
        </w:tc>
        <w:tc>
          <w:tcPr>
            <w:tcW w:w="88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default" w:ascii="宋体" w:hAnsi="宋体" w:eastAsia="宋体" w:cs="宋体"/>
                <w:b/>
                <w:bCs/>
                <w:color w:val="000000"/>
                <w:kern w:val="0"/>
                <w:sz w:val="24"/>
                <w:szCs w:val="24"/>
                <w:shd w:val="clear" w:color="auto" w:fill="auto"/>
                <w:lang w:val="en-US" w:eastAsia="zh-CN"/>
              </w:rPr>
            </w:pPr>
            <w:r>
              <w:rPr>
                <w:rFonts w:hint="eastAsia" w:ascii="宋体" w:hAnsi="宋体" w:cs="宋体"/>
                <w:b/>
                <w:bCs/>
                <w:color w:val="000000"/>
                <w:kern w:val="0"/>
                <w:sz w:val="24"/>
                <w:szCs w:val="24"/>
                <w:shd w:val="clear" w:color="auto" w:fill="auto"/>
                <w:lang w:val="en-US" w:eastAsia="zh-CN"/>
              </w:rPr>
              <w:t>8</w:t>
            </w:r>
          </w:p>
        </w:tc>
        <w:tc>
          <w:tcPr>
            <w:tcW w:w="146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kern w:val="2"/>
                <w:sz w:val="24"/>
                <w:szCs w:val="24"/>
                <w:shd w:val="clear" w:color="auto" w:fill="auto"/>
                <w:lang w:val="en-US" w:eastAsia="zh-CN" w:bidi="ar-SA"/>
              </w:rPr>
            </w:pPr>
            <w:r>
              <w:rPr>
                <w:rFonts w:hint="eastAsia" w:ascii="宋体" w:hAnsi="宋体" w:eastAsia="宋体" w:cs="宋体"/>
                <w:b/>
                <w:bCs/>
                <w:color w:val="000000"/>
                <w:kern w:val="0"/>
                <w:sz w:val="24"/>
                <w:szCs w:val="24"/>
                <w:shd w:val="clear" w:color="auto" w:fill="auto"/>
                <w:lang w:eastAsia="zh-CN"/>
              </w:rPr>
              <w:t>招就处</w:t>
            </w:r>
          </w:p>
        </w:tc>
        <w:tc>
          <w:tcPr>
            <w:tcW w:w="33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lang w:eastAsia="zh-CN"/>
              </w:rPr>
            </w:pPr>
            <w:r>
              <w:rPr>
                <w:rFonts w:hint="eastAsia" w:ascii="宋体" w:hAnsi="宋体" w:eastAsia="宋体" w:cs="宋体"/>
                <w:b/>
                <w:bCs/>
                <w:color w:val="000000"/>
                <w:kern w:val="0"/>
                <w:sz w:val="24"/>
                <w:szCs w:val="24"/>
                <w:shd w:val="clear" w:color="auto" w:fill="auto"/>
                <w:lang w:eastAsia="zh-CN"/>
              </w:rPr>
              <w:t>不限</w:t>
            </w:r>
          </w:p>
        </w:tc>
        <w:tc>
          <w:tcPr>
            <w:tcW w:w="34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rPr>
            </w:pPr>
            <w:r>
              <w:rPr>
                <w:rFonts w:hint="eastAsia" w:ascii="宋体" w:hAnsi="宋体" w:eastAsia="宋体" w:cs="宋体"/>
                <w:b/>
                <w:bCs/>
                <w:color w:val="000000"/>
                <w:kern w:val="0"/>
                <w:sz w:val="24"/>
                <w:szCs w:val="24"/>
                <w:shd w:val="clear" w:color="auto" w:fill="auto"/>
                <w:lang w:val="en-US" w:eastAsia="zh-CN"/>
              </w:rPr>
              <w:t>本科及以上</w:t>
            </w:r>
          </w:p>
        </w:tc>
        <w:tc>
          <w:tcPr>
            <w:tcW w:w="943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hint="eastAsia" w:ascii="宋体" w:hAnsi="宋体" w:eastAsia="宋体" w:cs="宋体"/>
                <w:b/>
                <w:bCs/>
                <w:color w:val="000000"/>
                <w:kern w:val="0"/>
                <w:sz w:val="24"/>
                <w:szCs w:val="24"/>
                <w:shd w:val="clear" w:color="auto" w:fill="auto"/>
              </w:rPr>
            </w:pPr>
            <w:r>
              <w:rPr>
                <w:rFonts w:hint="eastAsia" w:ascii="宋体" w:hAnsi="宋体" w:eastAsia="宋体" w:cs="宋体"/>
                <w:b/>
                <w:bCs/>
                <w:color w:val="000000"/>
                <w:kern w:val="0"/>
                <w:sz w:val="24"/>
                <w:szCs w:val="24"/>
                <w:shd w:val="clear" w:color="auto" w:fill="auto"/>
              </w:rPr>
              <w:t>1.具有大专院校招生工作经历，不限年龄及专业，或曾担任招生助理的优秀应届毕业生</w:t>
            </w:r>
          </w:p>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default" w:ascii="宋体" w:hAnsi="宋体" w:cs="宋体"/>
                <w:b/>
                <w:bCs/>
                <w:color w:val="000000"/>
                <w:kern w:val="0"/>
                <w:sz w:val="24"/>
                <w:szCs w:val="24"/>
                <w:shd w:val="clear" w:color="auto" w:fill="auto"/>
                <w:lang w:val="en-US" w:eastAsia="zh-CN"/>
              </w:rPr>
            </w:pPr>
            <w:r>
              <w:rPr>
                <w:rFonts w:hint="eastAsia" w:ascii="宋体" w:hAnsi="宋体" w:eastAsia="宋体" w:cs="宋体"/>
                <w:b/>
                <w:bCs/>
                <w:color w:val="000000"/>
                <w:kern w:val="0"/>
                <w:sz w:val="24"/>
                <w:szCs w:val="24"/>
                <w:shd w:val="clear" w:color="auto" w:fill="auto"/>
              </w:rPr>
              <w:t>2.有良好的沟通能力、语言表达能力及号召力</w:t>
            </w:r>
          </w:p>
        </w:tc>
      </w:tr>
      <w:tr>
        <w:tblPrEx>
          <w:tblLayout w:type="fixed"/>
          <w:tblCellMar>
            <w:top w:w="0" w:type="dxa"/>
            <w:left w:w="108" w:type="dxa"/>
            <w:bottom w:w="0" w:type="dxa"/>
            <w:right w:w="108" w:type="dxa"/>
          </w:tblCellMar>
        </w:tblPrEx>
        <w:trPr>
          <w:trHeight w:val="918" w:hRule="atLeast"/>
        </w:trPr>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firstLine="0" w:firstLineChars="0"/>
              <w:jc w:val="center"/>
              <w:rPr>
                <w:rFonts w:hint="default" w:ascii="宋体" w:hAnsi="宋体" w:eastAsia="宋体" w:cs="宋体"/>
                <w:b/>
                <w:bCs/>
                <w:color w:val="000000"/>
                <w:kern w:val="0"/>
                <w:sz w:val="24"/>
                <w:szCs w:val="24"/>
                <w:shd w:val="clear" w:color="auto" w:fill="auto"/>
                <w:lang w:val="en-US" w:eastAsia="zh-CN"/>
              </w:rPr>
            </w:pPr>
            <w:r>
              <w:rPr>
                <w:rFonts w:hint="eastAsia" w:ascii="宋体" w:hAnsi="宋体" w:eastAsia="宋体" w:cs="宋体"/>
                <w:b/>
                <w:bCs/>
                <w:color w:val="000000"/>
                <w:kern w:val="0"/>
                <w:sz w:val="24"/>
                <w:szCs w:val="24"/>
                <w:shd w:val="clear" w:color="auto" w:fill="auto"/>
                <w:lang w:val="en-US" w:eastAsia="zh-CN"/>
              </w:rPr>
              <w:t>2</w:t>
            </w:r>
            <w:r>
              <w:rPr>
                <w:rFonts w:hint="eastAsia" w:ascii="宋体" w:hAnsi="宋体" w:cs="宋体"/>
                <w:b/>
                <w:bCs/>
                <w:color w:val="000000"/>
                <w:kern w:val="0"/>
                <w:sz w:val="24"/>
                <w:szCs w:val="24"/>
                <w:shd w:val="clear" w:color="auto" w:fill="auto"/>
                <w:lang w:val="en-US" w:eastAsia="zh-CN"/>
              </w:rPr>
              <w:t>6</w:t>
            </w:r>
          </w:p>
        </w:tc>
        <w:tc>
          <w:tcPr>
            <w:tcW w:w="141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rPr>
            </w:pPr>
            <w:r>
              <w:rPr>
                <w:rFonts w:hint="eastAsia" w:ascii="宋体" w:hAnsi="宋体" w:eastAsia="宋体" w:cs="宋体"/>
                <w:b/>
                <w:bCs/>
                <w:color w:val="000000"/>
                <w:kern w:val="0"/>
                <w:sz w:val="24"/>
                <w:szCs w:val="24"/>
                <w:shd w:val="clear" w:color="auto" w:fill="auto"/>
              </w:rPr>
              <w:t>辅导员</w:t>
            </w:r>
          </w:p>
        </w:tc>
        <w:tc>
          <w:tcPr>
            <w:tcW w:w="116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sz w:val="24"/>
                <w:szCs w:val="24"/>
                <w:shd w:val="clear" w:color="auto" w:fill="auto"/>
              </w:rPr>
            </w:pPr>
            <w:r>
              <w:rPr>
                <w:rFonts w:hint="eastAsia" w:ascii="宋体" w:hAnsi="宋体" w:cs="宋体"/>
                <w:b/>
                <w:bCs/>
                <w:color w:val="000000"/>
                <w:sz w:val="24"/>
                <w:szCs w:val="24"/>
                <w:shd w:val="clear" w:color="auto" w:fill="auto"/>
                <w:lang w:val="en-US" w:eastAsia="zh-CN"/>
              </w:rPr>
              <w:t>5</w:t>
            </w:r>
            <w:r>
              <w:rPr>
                <w:rFonts w:hint="eastAsia" w:ascii="宋体" w:hAnsi="宋体" w:eastAsia="宋体" w:cs="宋体"/>
                <w:b/>
                <w:bCs/>
                <w:color w:val="000000"/>
                <w:sz w:val="24"/>
                <w:szCs w:val="24"/>
                <w:shd w:val="clear" w:color="auto" w:fill="auto"/>
              </w:rPr>
              <w:t>-8W</w:t>
            </w:r>
          </w:p>
        </w:tc>
        <w:tc>
          <w:tcPr>
            <w:tcW w:w="88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default" w:ascii="宋体" w:hAnsi="宋体" w:eastAsia="宋体" w:cs="宋体"/>
                <w:b/>
                <w:bCs/>
                <w:color w:val="000000"/>
                <w:kern w:val="0"/>
                <w:sz w:val="24"/>
                <w:szCs w:val="24"/>
                <w:shd w:val="clear" w:color="auto" w:fill="auto"/>
                <w:lang w:val="en-US" w:eastAsia="zh-CN"/>
              </w:rPr>
            </w:pPr>
            <w:r>
              <w:rPr>
                <w:rFonts w:hint="eastAsia" w:ascii="宋体" w:hAnsi="宋体" w:cs="宋体"/>
                <w:b/>
                <w:bCs/>
                <w:color w:val="000000"/>
                <w:sz w:val="24"/>
                <w:szCs w:val="24"/>
                <w:shd w:val="clear" w:color="auto" w:fill="auto"/>
                <w:lang w:val="en-US" w:eastAsia="zh-CN"/>
              </w:rPr>
              <w:t>10</w:t>
            </w:r>
          </w:p>
        </w:tc>
        <w:tc>
          <w:tcPr>
            <w:tcW w:w="146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kern w:val="2"/>
                <w:sz w:val="24"/>
                <w:szCs w:val="24"/>
                <w:shd w:val="clear" w:color="auto" w:fill="auto"/>
                <w:lang w:val="en-US" w:eastAsia="zh-CN" w:bidi="ar-SA"/>
              </w:rPr>
            </w:pPr>
            <w:r>
              <w:rPr>
                <w:rFonts w:hint="eastAsia" w:ascii="宋体" w:hAnsi="宋体" w:eastAsia="宋体" w:cs="宋体"/>
                <w:b/>
                <w:bCs/>
                <w:color w:val="000000"/>
                <w:kern w:val="0"/>
                <w:sz w:val="24"/>
                <w:szCs w:val="24"/>
                <w:shd w:val="clear" w:color="auto" w:fill="auto"/>
                <w:lang w:val="en-US" w:eastAsia="zh-CN"/>
              </w:rPr>
              <w:t>各二级学院</w:t>
            </w:r>
          </w:p>
        </w:tc>
        <w:tc>
          <w:tcPr>
            <w:tcW w:w="33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rPr>
            </w:pPr>
            <w:r>
              <w:rPr>
                <w:rFonts w:hint="eastAsia" w:ascii="宋体" w:hAnsi="宋体" w:eastAsia="宋体" w:cs="宋体"/>
                <w:b/>
                <w:bCs/>
                <w:color w:val="000000"/>
                <w:kern w:val="0"/>
                <w:sz w:val="24"/>
                <w:szCs w:val="24"/>
                <w:shd w:val="clear" w:color="auto" w:fill="auto"/>
                <w:lang w:eastAsia="zh-CN"/>
              </w:rPr>
              <w:t>不限专业</w:t>
            </w:r>
          </w:p>
        </w:tc>
        <w:tc>
          <w:tcPr>
            <w:tcW w:w="34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rPr>
            </w:pPr>
            <w:r>
              <w:rPr>
                <w:rFonts w:hint="eastAsia" w:ascii="宋体" w:hAnsi="宋体" w:eastAsia="宋体" w:cs="宋体"/>
                <w:b/>
                <w:bCs/>
                <w:color w:val="000000"/>
                <w:kern w:val="0"/>
                <w:sz w:val="24"/>
                <w:szCs w:val="24"/>
                <w:shd w:val="clear" w:color="auto" w:fill="auto"/>
              </w:rPr>
              <w:t>全日制本科及以上学历</w:t>
            </w:r>
          </w:p>
        </w:tc>
        <w:tc>
          <w:tcPr>
            <w:tcW w:w="943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hint="eastAsia" w:ascii="宋体" w:hAnsi="宋体" w:eastAsia="宋体" w:cs="宋体"/>
                <w:b/>
                <w:bCs/>
                <w:color w:val="000000"/>
                <w:kern w:val="0"/>
                <w:sz w:val="24"/>
                <w:szCs w:val="24"/>
                <w:shd w:val="clear" w:color="auto" w:fill="auto"/>
              </w:rPr>
            </w:pPr>
            <w:r>
              <w:rPr>
                <w:rFonts w:hint="eastAsia" w:ascii="宋体" w:hAnsi="宋体" w:eastAsia="宋体" w:cs="宋体"/>
                <w:b/>
                <w:bCs/>
                <w:color w:val="000000"/>
                <w:kern w:val="0"/>
                <w:sz w:val="24"/>
                <w:szCs w:val="24"/>
                <w:shd w:val="clear" w:color="auto" w:fill="auto"/>
                <w:lang w:val="en-US" w:eastAsia="zh-CN"/>
              </w:rPr>
              <w:t>1.</w:t>
            </w:r>
            <w:r>
              <w:rPr>
                <w:rFonts w:hint="eastAsia" w:ascii="宋体" w:hAnsi="宋体" w:eastAsia="宋体" w:cs="宋体"/>
                <w:b/>
                <w:bCs/>
                <w:color w:val="000000"/>
                <w:kern w:val="0"/>
                <w:sz w:val="24"/>
                <w:szCs w:val="24"/>
                <w:shd w:val="clear" w:color="auto" w:fill="auto"/>
              </w:rPr>
              <w:t>中共党员</w:t>
            </w:r>
            <w:r>
              <w:rPr>
                <w:rFonts w:hint="eastAsia" w:ascii="宋体" w:hAnsi="宋体" w:cs="宋体"/>
                <w:b/>
                <w:bCs/>
                <w:color w:val="000000"/>
                <w:kern w:val="0"/>
                <w:sz w:val="24"/>
                <w:szCs w:val="24"/>
                <w:shd w:val="clear" w:color="auto" w:fill="auto"/>
                <w:lang w:eastAsia="zh-CN"/>
              </w:rPr>
              <w:t>（含预备党员），</w:t>
            </w:r>
            <w:r>
              <w:rPr>
                <w:rFonts w:hint="eastAsia" w:ascii="宋体" w:hAnsi="宋体" w:eastAsia="宋体" w:cs="宋体"/>
                <w:b/>
                <w:bCs/>
                <w:color w:val="000000"/>
                <w:kern w:val="0"/>
                <w:sz w:val="24"/>
                <w:szCs w:val="24"/>
                <w:shd w:val="clear" w:color="auto" w:fill="auto"/>
                <w:lang w:val="en-US" w:eastAsia="zh-CN"/>
              </w:rPr>
              <w:t>心理学、教育学、舞蹈、艺术类专业优先</w:t>
            </w:r>
            <w:r>
              <w:rPr>
                <w:rFonts w:hint="eastAsia" w:ascii="宋体" w:hAnsi="宋体" w:cs="宋体"/>
                <w:b/>
                <w:bCs/>
                <w:color w:val="000000"/>
                <w:kern w:val="0"/>
                <w:sz w:val="24"/>
                <w:szCs w:val="24"/>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hint="eastAsia" w:ascii="宋体" w:hAnsi="宋体" w:eastAsia="宋体" w:cs="宋体"/>
                <w:b/>
                <w:bCs/>
                <w:color w:val="000000"/>
                <w:kern w:val="0"/>
                <w:sz w:val="24"/>
                <w:szCs w:val="24"/>
                <w:shd w:val="clear" w:color="auto" w:fill="auto"/>
              </w:rPr>
            </w:pPr>
            <w:r>
              <w:rPr>
                <w:rFonts w:hint="eastAsia" w:ascii="宋体" w:hAnsi="宋体" w:eastAsia="宋体" w:cs="宋体"/>
                <w:b/>
                <w:bCs/>
                <w:color w:val="000000"/>
                <w:kern w:val="0"/>
                <w:sz w:val="24"/>
                <w:szCs w:val="24"/>
                <w:shd w:val="clear" w:color="auto" w:fill="auto"/>
                <w:lang w:val="en-US" w:eastAsia="zh-CN"/>
              </w:rPr>
              <w:t>2</w:t>
            </w:r>
            <w:r>
              <w:rPr>
                <w:rFonts w:hint="eastAsia" w:ascii="宋体" w:hAnsi="宋体" w:eastAsia="宋体" w:cs="宋体"/>
                <w:b/>
                <w:bCs/>
                <w:color w:val="000000"/>
                <w:kern w:val="0"/>
                <w:sz w:val="24"/>
                <w:szCs w:val="24"/>
                <w:shd w:val="clear" w:color="auto" w:fill="auto"/>
              </w:rPr>
              <w:t>.实习期须参与招生工作</w:t>
            </w:r>
          </w:p>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default" w:ascii="宋体" w:hAnsi="宋体" w:cs="宋体"/>
                <w:b/>
                <w:bCs/>
                <w:color w:val="000000"/>
                <w:kern w:val="0"/>
                <w:sz w:val="24"/>
                <w:szCs w:val="24"/>
                <w:shd w:val="clear" w:color="auto" w:fill="auto"/>
                <w:lang w:val="en-US" w:eastAsia="zh-CN"/>
              </w:rPr>
            </w:pPr>
            <w:r>
              <w:rPr>
                <w:rFonts w:hint="eastAsia" w:ascii="宋体" w:hAnsi="宋体" w:eastAsia="宋体" w:cs="宋体"/>
                <w:b/>
                <w:bCs/>
                <w:color w:val="000000"/>
                <w:kern w:val="0"/>
                <w:sz w:val="24"/>
                <w:szCs w:val="24"/>
                <w:shd w:val="clear" w:color="auto" w:fill="auto"/>
                <w:lang w:val="en-US" w:eastAsia="zh-CN"/>
              </w:rPr>
              <w:t>3.</w:t>
            </w:r>
            <w:r>
              <w:rPr>
                <w:rFonts w:hint="eastAsia" w:ascii="宋体" w:hAnsi="宋体" w:eastAsia="宋体" w:cs="宋体"/>
                <w:b/>
                <w:bCs/>
                <w:color w:val="000000"/>
                <w:kern w:val="0"/>
                <w:sz w:val="24"/>
                <w:szCs w:val="24"/>
                <w:shd w:val="clear" w:color="auto" w:fill="auto"/>
              </w:rPr>
              <w:t>在校期间</w:t>
            </w:r>
            <w:r>
              <w:rPr>
                <w:rFonts w:hint="eastAsia" w:ascii="宋体" w:hAnsi="宋体" w:eastAsia="宋体" w:cs="宋体"/>
                <w:b/>
                <w:bCs/>
                <w:color w:val="000000"/>
                <w:kern w:val="0"/>
                <w:sz w:val="24"/>
                <w:szCs w:val="24"/>
                <w:shd w:val="clear" w:color="auto" w:fill="auto"/>
                <w:lang w:val="en-US" w:eastAsia="zh-CN"/>
              </w:rPr>
              <w:t>需</w:t>
            </w:r>
            <w:r>
              <w:rPr>
                <w:rFonts w:hint="eastAsia" w:ascii="宋体" w:hAnsi="宋体" w:eastAsia="宋体" w:cs="宋体"/>
                <w:b/>
                <w:bCs/>
                <w:color w:val="000000"/>
                <w:kern w:val="0"/>
                <w:sz w:val="24"/>
                <w:szCs w:val="24"/>
                <w:shd w:val="clear" w:color="auto" w:fill="auto"/>
              </w:rPr>
              <w:t>担任</w:t>
            </w:r>
            <w:r>
              <w:rPr>
                <w:rFonts w:hint="eastAsia" w:ascii="宋体" w:hAnsi="宋体" w:eastAsia="宋体" w:cs="宋体"/>
                <w:b/>
                <w:bCs/>
                <w:color w:val="000000"/>
                <w:kern w:val="0"/>
                <w:sz w:val="24"/>
                <w:szCs w:val="24"/>
                <w:shd w:val="clear" w:color="auto" w:fill="auto"/>
                <w:lang w:val="en-US" w:eastAsia="zh-CN"/>
              </w:rPr>
              <w:t>过</w:t>
            </w:r>
            <w:r>
              <w:rPr>
                <w:rFonts w:hint="eastAsia" w:ascii="宋体" w:hAnsi="宋体" w:eastAsia="宋体" w:cs="宋体"/>
                <w:b/>
                <w:bCs/>
                <w:color w:val="000000"/>
                <w:kern w:val="0"/>
                <w:sz w:val="24"/>
                <w:szCs w:val="24"/>
                <w:shd w:val="clear" w:color="auto" w:fill="auto"/>
              </w:rPr>
              <w:t>班长、团支书</w:t>
            </w:r>
            <w:r>
              <w:rPr>
                <w:rFonts w:hint="eastAsia" w:ascii="宋体" w:hAnsi="宋体" w:eastAsia="宋体" w:cs="宋体"/>
                <w:b/>
                <w:bCs/>
                <w:color w:val="000000"/>
                <w:kern w:val="0"/>
                <w:sz w:val="24"/>
                <w:szCs w:val="24"/>
                <w:shd w:val="clear" w:color="auto" w:fill="auto"/>
                <w:lang w:val="en-US" w:eastAsia="zh-CN"/>
              </w:rPr>
              <w:t>以上</w:t>
            </w:r>
            <w:r>
              <w:rPr>
                <w:rFonts w:hint="eastAsia" w:ascii="宋体" w:hAnsi="宋体" w:eastAsia="宋体" w:cs="宋体"/>
                <w:b/>
                <w:bCs/>
                <w:color w:val="000000"/>
                <w:kern w:val="0"/>
                <w:sz w:val="24"/>
                <w:szCs w:val="24"/>
                <w:shd w:val="clear" w:color="auto" w:fill="auto"/>
              </w:rPr>
              <w:t>职务</w:t>
            </w:r>
            <w:r>
              <w:rPr>
                <w:rFonts w:hint="eastAsia" w:ascii="宋体" w:hAnsi="宋体" w:eastAsia="宋体" w:cs="宋体"/>
                <w:b/>
                <w:bCs/>
                <w:color w:val="000000"/>
                <w:kern w:val="0"/>
                <w:sz w:val="24"/>
                <w:szCs w:val="24"/>
                <w:shd w:val="clear" w:color="auto" w:fill="auto"/>
                <w:lang w:eastAsia="zh-CN"/>
              </w:rPr>
              <w:t>，</w:t>
            </w:r>
            <w:r>
              <w:rPr>
                <w:rFonts w:hint="eastAsia" w:ascii="宋体" w:hAnsi="宋体" w:eastAsia="宋体" w:cs="宋体"/>
                <w:b/>
                <w:bCs/>
                <w:color w:val="000000"/>
                <w:kern w:val="0"/>
                <w:sz w:val="24"/>
                <w:szCs w:val="24"/>
                <w:shd w:val="clear" w:color="auto" w:fill="auto"/>
                <w:lang w:val="en-US" w:eastAsia="zh-CN"/>
              </w:rPr>
              <w:t>并参与过学生管理等相关工作</w:t>
            </w:r>
            <w:r>
              <w:rPr>
                <w:rFonts w:hint="eastAsia" w:ascii="宋体" w:hAnsi="宋体" w:eastAsia="宋体" w:cs="宋体"/>
                <w:b/>
                <w:bCs/>
                <w:color w:val="000000"/>
                <w:kern w:val="0"/>
                <w:sz w:val="24"/>
                <w:szCs w:val="24"/>
                <w:shd w:val="clear" w:color="auto" w:fill="auto"/>
              </w:rPr>
              <w:t>，有较强的组织管理、</w:t>
            </w:r>
            <w:r>
              <w:rPr>
                <w:rFonts w:hint="eastAsia" w:ascii="宋体" w:hAnsi="宋体" w:eastAsia="宋体" w:cs="宋体"/>
                <w:b/>
                <w:bCs/>
                <w:color w:val="000000"/>
                <w:kern w:val="0"/>
                <w:sz w:val="24"/>
                <w:szCs w:val="24"/>
                <w:shd w:val="clear" w:color="auto" w:fill="auto"/>
                <w:lang w:val="en-US" w:eastAsia="zh-CN"/>
              </w:rPr>
              <w:t>语言</w:t>
            </w:r>
            <w:r>
              <w:rPr>
                <w:rFonts w:hint="eastAsia" w:ascii="宋体" w:hAnsi="宋体" w:eastAsia="宋体" w:cs="宋体"/>
                <w:b/>
                <w:bCs/>
                <w:color w:val="000000"/>
                <w:kern w:val="0"/>
                <w:sz w:val="24"/>
                <w:szCs w:val="24"/>
                <w:shd w:val="clear" w:color="auto" w:fill="auto"/>
              </w:rPr>
              <w:t>表达及高效沟通等能力</w:t>
            </w:r>
          </w:p>
        </w:tc>
      </w:tr>
      <w:tr>
        <w:tblPrEx>
          <w:tblLayout w:type="fixed"/>
          <w:tblCellMar>
            <w:top w:w="0" w:type="dxa"/>
            <w:left w:w="108" w:type="dxa"/>
            <w:bottom w:w="0" w:type="dxa"/>
            <w:right w:w="108" w:type="dxa"/>
          </w:tblCellMar>
        </w:tblPrEx>
        <w:trPr>
          <w:trHeight w:val="918" w:hRule="atLeast"/>
        </w:trPr>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firstLine="0" w:firstLineChars="0"/>
              <w:jc w:val="center"/>
              <w:rPr>
                <w:rFonts w:hint="default" w:ascii="宋体" w:hAnsi="宋体" w:eastAsia="宋体" w:cs="宋体"/>
                <w:b/>
                <w:bCs/>
                <w:color w:val="000000"/>
                <w:kern w:val="0"/>
                <w:sz w:val="24"/>
                <w:szCs w:val="24"/>
                <w:shd w:val="clear" w:color="auto" w:fill="auto"/>
                <w:lang w:val="en-US" w:eastAsia="zh-CN"/>
              </w:rPr>
            </w:pPr>
            <w:r>
              <w:rPr>
                <w:rFonts w:hint="eastAsia" w:ascii="宋体" w:hAnsi="宋体" w:eastAsia="宋体" w:cs="宋体"/>
                <w:b/>
                <w:bCs/>
                <w:color w:val="000000"/>
                <w:kern w:val="0"/>
                <w:sz w:val="24"/>
                <w:szCs w:val="24"/>
                <w:shd w:val="clear" w:color="auto" w:fill="auto"/>
                <w:lang w:val="en-US" w:eastAsia="zh-CN"/>
              </w:rPr>
              <w:t>2</w:t>
            </w:r>
            <w:r>
              <w:rPr>
                <w:rFonts w:hint="eastAsia" w:ascii="宋体" w:hAnsi="宋体" w:cs="宋体"/>
                <w:b/>
                <w:bCs/>
                <w:color w:val="000000"/>
                <w:kern w:val="0"/>
                <w:sz w:val="24"/>
                <w:szCs w:val="24"/>
                <w:shd w:val="clear" w:color="auto" w:fill="auto"/>
                <w:lang w:val="en-US" w:eastAsia="zh-CN"/>
              </w:rPr>
              <w:t>7</w:t>
            </w:r>
          </w:p>
        </w:tc>
        <w:tc>
          <w:tcPr>
            <w:tcW w:w="141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rPr>
            </w:pPr>
            <w:r>
              <w:rPr>
                <w:rFonts w:hint="eastAsia" w:ascii="宋体" w:hAnsi="宋体" w:eastAsia="宋体" w:cs="宋体"/>
                <w:b/>
                <w:bCs/>
                <w:color w:val="000000"/>
                <w:kern w:val="0"/>
                <w:sz w:val="24"/>
                <w:szCs w:val="24"/>
                <w:shd w:val="clear" w:color="auto" w:fill="auto"/>
              </w:rPr>
              <w:t>行政人员</w:t>
            </w:r>
          </w:p>
        </w:tc>
        <w:tc>
          <w:tcPr>
            <w:tcW w:w="116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sz w:val="24"/>
                <w:szCs w:val="24"/>
                <w:shd w:val="clear" w:color="auto" w:fill="auto"/>
              </w:rPr>
            </w:pPr>
            <w:r>
              <w:rPr>
                <w:rFonts w:hint="eastAsia" w:ascii="宋体" w:hAnsi="宋体" w:eastAsia="宋体" w:cs="宋体"/>
                <w:b/>
                <w:bCs/>
                <w:color w:val="000000"/>
                <w:sz w:val="24"/>
                <w:szCs w:val="24"/>
                <w:shd w:val="clear" w:color="auto" w:fill="auto"/>
              </w:rPr>
              <w:t>5-8W</w:t>
            </w:r>
          </w:p>
        </w:tc>
        <w:tc>
          <w:tcPr>
            <w:tcW w:w="88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lang w:val="en-US" w:eastAsia="zh-CN"/>
              </w:rPr>
            </w:pPr>
            <w:r>
              <w:rPr>
                <w:rFonts w:hint="eastAsia" w:ascii="宋体" w:hAnsi="宋体" w:cs="宋体"/>
                <w:b/>
                <w:bCs/>
                <w:color w:val="000000"/>
                <w:sz w:val="24"/>
                <w:szCs w:val="24"/>
                <w:shd w:val="clear" w:color="auto" w:fill="auto"/>
                <w:lang w:val="en-US" w:eastAsia="zh-CN"/>
              </w:rPr>
              <w:t>5</w:t>
            </w:r>
          </w:p>
        </w:tc>
        <w:tc>
          <w:tcPr>
            <w:tcW w:w="146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kern w:val="2"/>
                <w:sz w:val="24"/>
                <w:szCs w:val="24"/>
                <w:shd w:val="clear" w:color="auto" w:fill="auto"/>
                <w:lang w:val="en-US" w:eastAsia="zh-CN" w:bidi="ar-SA"/>
              </w:rPr>
            </w:pPr>
            <w:r>
              <w:rPr>
                <w:rFonts w:hint="eastAsia" w:ascii="宋体" w:hAnsi="宋体" w:eastAsia="宋体" w:cs="宋体"/>
                <w:b/>
                <w:bCs/>
                <w:color w:val="000000"/>
                <w:kern w:val="0"/>
                <w:sz w:val="24"/>
                <w:szCs w:val="24"/>
                <w:shd w:val="clear" w:color="auto" w:fill="auto"/>
                <w:lang w:val="en-US" w:eastAsia="zh-CN"/>
              </w:rPr>
              <w:t>学院各行政管理部门</w:t>
            </w:r>
          </w:p>
        </w:tc>
        <w:tc>
          <w:tcPr>
            <w:tcW w:w="33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hint="eastAsia" w:ascii="宋体" w:hAnsi="宋体" w:eastAsia="宋体" w:cs="宋体"/>
                <w:b/>
                <w:bCs/>
                <w:color w:val="000000"/>
                <w:kern w:val="0"/>
                <w:sz w:val="24"/>
                <w:szCs w:val="24"/>
                <w:shd w:val="clear" w:color="auto" w:fill="auto"/>
              </w:rPr>
            </w:pPr>
            <w:r>
              <w:rPr>
                <w:rFonts w:hint="eastAsia" w:ascii="宋体" w:hAnsi="宋体" w:eastAsia="宋体" w:cs="宋体"/>
                <w:b/>
                <w:bCs/>
                <w:color w:val="000000"/>
                <w:kern w:val="0"/>
                <w:sz w:val="24"/>
                <w:szCs w:val="24"/>
                <w:shd w:val="clear" w:color="auto" w:fill="auto"/>
                <w:lang w:val="en-US" w:eastAsia="zh-CN"/>
              </w:rPr>
              <w:t>不限专业</w:t>
            </w:r>
            <w:r>
              <w:rPr>
                <w:rFonts w:hint="eastAsia" w:ascii="宋体" w:hAnsi="宋体" w:cs="宋体"/>
                <w:b/>
                <w:bCs/>
                <w:color w:val="000000"/>
                <w:kern w:val="0"/>
                <w:sz w:val="24"/>
                <w:szCs w:val="24"/>
                <w:shd w:val="clear" w:color="auto" w:fill="auto"/>
                <w:lang w:val="en-US" w:eastAsia="zh-CN"/>
              </w:rPr>
              <w:t>（</w:t>
            </w:r>
            <w:r>
              <w:rPr>
                <w:rFonts w:hint="eastAsia" w:ascii="宋体" w:hAnsi="宋体" w:eastAsia="宋体" w:cs="宋体"/>
                <w:b/>
                <w:bCs/>
                <w:color w:val="000000"/>
                <w:kern w:val="0"/>
                <w:sz w:val="24"/>
                <w:szCs w:val="24"/>
                <w:shd w:val="clear" w:color="auto" w:fill="auto"/>
              </w:rPr>
              <w:t>管理</w:t>
            </w:r>
            <w:r>
              <w:rPr>
                <w:rFonts w:hint="eastAsia" w:ascii="宋体" w:hAnsi="宋体" w:eastAsia="宋体" w:cs="宋体"/>
                <w:b/>
                <w:bCs/>
                <w:color w:val="000000"/>
                <w:kern w:val="0"/>
                <w:sz w:val="24"/>
                <w:szCs w:val="24"/>
                <w:shd w:val="clear" w:color="auto" w:fill="auto"/>
                <w:lang w:eastAsia="zh-CN"/>
              </w:rPr>
              <w:t>、</w:t>
            </w:r>
            <w:r>
              <w:rPr>
                <w:rFonts w:hint="eastAsia" w:ascii="宋体" w:hAnsi="宋体" w:eastAsia="宋体" w:cs="宋体"/>
                <w:b/>
                <w:bCs/>
                <w:color w:val="000000"/>
                <w:kern w:val="0"/>
                <w:sz w:val="24"/>
                <w:szCs w:val="24"/>
                <w:shd w:val="clear" w:color="auto" w:fill="auto"/>
                <w:lang w:val="en-US" w:eastAsia="zh-CN"/>
              </w:rPr>
              <w:t>汉语言文学、</w:t>
            </w:r>
            <w:r>
              <w:rPr>
                <w:rFonts w:hint="eastAsia" w:ascii="宋体" w:hAnsi="宋体" w:eastAsia="宋体" w:cs="宋体"/>
                <w:b/>
                <w:bCs/>
                <w:color w:val="000000"/>
                <w:kern w:val="0"/>
                <w:sz w:val="24"/>
                <w:szCs w:val="24"/>
                <w:shd w:val="clear" w:color="auto" w:fill="auto"/>
              </w:rPr>
              <w:t>计算机专业优先</w:t>
            </w:r>
            <w:r>
              <w:rPr>
                <w:rFonts w:hint="eastAsia" w:ascii="宋体" w:hAnsi="宋体" w:cs="宋体"/>
                <w:b/>
                <w:bCs/>
                <w:color w:val="000000"/>
                <w:kern w:val="0"/>
                <w:sz w:val="24"/>
                <w:szCs w:val="24"/>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rPr>
            </w:pPr>
          </w:p>
        </w:tc>
        <w:tc>
          <w:tcPr>
            <w:tcW w:w="34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eastAsia" w:ascii="宋体" w:hAnsi="宋体" w:eastAsia="宋体" w:cs="宋体"/>
                <w:b/>
                <w:bCs/>
                <w:color w:val="000000"/>
                <w:kern w:val="0"/>
                <w:sz w:val="24"/>
                <w:szCs w:val="24"/>
                <w:shd w:val="clear" w:color="auto" w:fill="auto"/>
              </w:rPr>
            </w:pPr>
            <w:r>
              <w:rPr>
                <w:rFonts w:hint="eastAsia" w:ascii="宋体" w:hAnsi="宋体" w:eastAsia="宋体" w:cs="宋体"/>
                <w:b/>
                <w:bCs/>
                <w:color w:val="000000"/>
                <w:kern w:val="0"/>
                <w:sz w:val="24"/>
                <w:szCs w:val="24"/>
                <w:shd w:val="clear" w:color="auto" w:fill="auto"/>
              </w:rPr>
              <w:t>全日制本科及以上学历</w:t>
            </w:r>
          </w:p>
        </w:tc>
        <w:tc>
          <w:tcPr>
            <w:tcW w:w="943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hint="eastAsia" w:ascii="宋体" w:hAnsi="宋体" w:eastAsia="宋体" w:cs="宋体"/>
                <w:b/>
                <w:bCs/>
                <w:color w:val="000000"/>
                <w:kern w:val="0"/>
                <w:sz w:val="24"/>
                <w:szCs w:val="24"/>
                <w:shd w:val="clear" w:color="auto" w:fill="auto"/>
                <w:lang w:val="en-US" w:eastAsia="zh-CN"/>
              </w:rPr>
            </w:pPr>
            <w:r>
              <w:rPr>
                <w:rFonts w:hint="eastAsia" w:ascii="宋体" w:hAnsi="宋体" w:eastAsia="宋体" w:cs="宋体"/>
                <w:b/>
                <w:bCs/>
                <w:color w:val="000000"/>
                <w:kern w:val="0"/>
                <w:sz w:val="24"/>
                <w:szCs w:val="24"/>
                <w:shd w:val="clear" w:color="auto" w:fill="auto"/>
                <w:lang w:val="en-US" w:eastAsia="zh-CN"/>
              </w:rPr>
              <w:t>1</w:t>
            </w:r>
            <w:r>
              <w:rPr>
                <w:rFonts w:hint="eastAsia" w:ascii="宋体" w:hAnsi="宋体" w:eastAsia="宋体" w:cs="宋体"/>
                <w:b/>
                <w:bCs/>
                <w:color w:val="000000"/>
                <w:kern w:val="0"/>
                <w:sz w:val="24"/>
                <w:szCs w:val="24"/>
                <w:shd w:val="clear" w:color="auto" w:fill="auto"/>
              </w:rPr>
              <w:t>.踏实</w:t>
            </w:r>
            <w:r>
              <w:rPr>
                <w:rFonts w:hint="eastAsia" w:ascii="宋体" w:hAnsi="宋体" w:eastAsia="宋体" w:cs="宋体"/>
                <w:b/>
                <w:bCs/>
                <w:color w:val="000000"/>
                <w:kern w:val="0"/>
                <w:sz w:val="24"/>
                <w:szCs w:val="24"/>
                <w:shd w:val="clear" w:color="auto" w:fill="auto"/>
                <w:lang w:val="en-US" w:eastAsia="zh-CN"/>
              </w:rPr>
              <w:t>肯干</w:t>
            </w:r>
            <w:r>
              <w:rPr>
                <w:rFonts w:hint="eastAsia" w:ascii="宋体" w:hAnsi="宋体" w:eastAsia="宋体" w:cs="宋体"/>
                <w:b/>
                <w:bCs/>
                <w:color w:val="000000"/>
                <w:kern w:val="0"/>
                <w:sz w:val="24"/>
                <w:szCs w:val="24"/>
                <w:shd w:val="clear" w:color="auto" w:fill="auto"/>
              </w:rPr>
              <w:t>，具备</w:t>
            </w:r>
            <w:r>
              <w:rPr>
                <w:rFonts w:hint="eastAsia" w:ascii="宋体" w:hAnsi="宋体" w:eastAsia="宋体" w:cs="宋体"/>
                <w:b/>
                <w:bCs/>
                <w:color w:val="000000"/>
                <w:kern w:val="0"/>
                <w:sz w:val="24"/>
                <w:szCs w:val="24"/>
                <w:shd w:val="clear" w:color="auto" w:fill="auto"/>
                <w:lang w:val="en-US" w:eastAsia="zh-CN"/>
              </w:rPr>
              <w:t>较强的</w:t>
            </w:r>
            <w:r>
              <w:rPr>
                <w:rFonts w:hint="eastAsia" w:ascii="宋体" w:hAnsi="宋体" w:eastAsia="宋体" w:cs="宋体"/>
                <w:b/>
                <w:bCs/>
                <w:color w:val="000000"/>
                <w:kern w:val="0"/>
                <w:sz w:val="24"/>
                <w:szCs w:val="24"/>
                <w:shd w:val="clear" w:color="auto" w:fill="auto"/>
              </w:rPr>
              <w:t>团队合作意识，有良好的沟通协调能力、</w:t>
            </w:r>
            <w:r>
              <w:rPr>
                <w:rFonts w:hint="eastAsia" w:ascii="宋体" w:hAnsi="宋体" w:eastAsia="宋体" w:cs="宋体"/>
                <w:b/>
                <w:bCs/>
                <w:color w:val="000000"/>
                <w:kern w:val="0"/>
                <w:sz w:val="24"/>
                <w:szCs w:val="24"/>
                <w:shd w:val="clear" w:color="auto" w:fill="auto"/>
                <w:lang w:eastAsia="zh-CN"/>
              </w:rPr>
              <w:t>语言</w:t>
            </w:r>
            <w:r>
              <w:rPr>
                <w:rFonts w:hint="eastAsia" w:ascii="宋体" w:hAnsi="宋体" w:eastAsia="宋体" w:cs="宋体"/>
                <w:b/>
                <w:bCs/>
                <w:color w:val="000000"/>
                <w:kern w:val="0"/>
                <w:sz w:val="24"/>
                <w:szCs w:val="24"/>
                <w:shd w:val="clear" w:color="auto" w:fill="auto"/>
              </w:rPr>
              <w:t>表达能力、问题分析能力</w:t>
            </w:r>
            <w:r>
              <w:rPr>
                <w:rFonts w:hint="eastAsia" w:ascii="宋体" w:hAnsi="宋体" w:eastAsia="宋体" w:cs="宋体"/>
                <w:b/>
                <w:bCs/>
                <w:color w:val="000000"/>
                <w:kern w:val="0"/>
                <w:sz w:val="24"/>
                <w:szCs w:val="24"/>
                <w:shd w:val="clear" w:color="auto" w:fill="auto"/>
                <w:lang w:val="en-US" w:eastAsia="zh-CN"/>
              </w:rPr>
              <w:t>和一定的文字功底</w:t>
            </w:r>
          </w:p>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default" w:ascii="宋体" w:hAnsi="宋体" w:cs="宋体"/>
                <w:b/>
                <w:bCs/>
                <w:color w:val="000000"/>
                <w:kern w:val="0"/>
                <w:sz w:val="24"/>
                <w:szCs w:val="24"/>
                <w:shd w:val="clear" w:color="auto" w:fill="auto"/>
                <w:lang w:val="en-US" w:eastAsia="zh-CN"/>
              </w:rPr>
            </w:pPr>
            <w:r>
              <w:rPr>
                <w:rFonts w:hint="eastAsia" w:ascii="宋体" w:hAnsi="宋体" w:eastAsia="宋体" w:cs="宋体"/>
                <w:b/>
                <w:bCs/>
                <w:color w:val="000000"/>
                <w:kern w:val="0"/>
                <w:sz w:val="24"/>
                <w:szCs w:val="24"/>
                <w:shd w:val="clear" w:color="auto" w:fill="auto"/>
                <w:lang w:val="en-US" w:eastAsia="zh-CN"/>
              </w:rPr>
              <w:t>2.</w:t>
            </w:r>
            <w:r>
              <w:rPr>
                <w:rFonts w:hint="eastAsia" w:ascii="宋体" w:hAnsi="宋体" w:eastAsia="宋体" w:cs="宋体"/>
                <w:b/>
                <w:bCs/>
                <w:color w:val="000000"/>
                <w:kern w:val="0"/>
                <w:sz w:val="24"/>
                <w:szCs w:val="24"/>
                <w:shd w:val="clear" w:color="auto" w:fill="auto"/>
              </w:rPr>
              <w:t>在校期间担任</w:t>
            </w:r>
            <w:r>
              <w:rPr>
                <w:rFonts w:hint="eastAsia" w:ascii="宋体" w:hAnsi="宋体" w:eastAsia="宋体" w:cs="宋体"/>
                <w:b/>
                <w:bCs/>
                <w:color w:val="000000"/>
                <w:kern w:val="0"/>
                <w:sz w:val="24"/>
                <w:szCs w:val="24"/>
                <w:shd w:val="clear" w:color="auto" w:fill="auto"/>
                <w:lang w:val="en-US" w:eastAsia="zh-CN"/>
              </w:rPr>
              <w:t>过学生会、团委干部</w:t>
            </w:r>
            <w:r>
              <w:rPr>
                <w:rFonts w:hint="eastAsia" w:ascii="宋体" w:hAnsi="宋体" w:eastAsia="宋体" w:cs="宋体"/>
                <w:b/>
                <w:bCs/>
                <w:color w:val="000000"/>
                <w:kern w:val="0"/>
                <w:sz w:val="24"/>
                <w:szCs w:val="24"/>
                <w:shd w:val="clear" w:color="auto" w:fill="auto"/>
                <w:lang w:eastAsia="zh-CN"/>
              </w:rPr>
              <w:t>，</w:t>
            </w:r>
            <w:r>
              <w:rPr>
                <w:rFonts w:hint="eastAsia" w:ascii="宋体" w:hAnsi="宋体" w:eastAsia="宋体" w:cs="宋体"/>
                <w:b/>
                <w:bCs/>
                <w:color w:val="000000"/>
                <w:kern w:val="0"/>
                <w:sz w:val="24"/>
                <w:szCs w:val="24"/>
                <w:shd w:val="clear" w:color="auto" w:fill="auto"/>
              </w:rPr>
              <w:t>有较强的组织管理、</w:t>
            </w:r>
            <w:r>
              <w:rPr>
                <w:rFonts w:hint="eastAsia" w:ascii="宋体" w:hAnsi="宋体" w:eastAsia="宋体" w:cs="宋体"/>
                <w:b/>
                <w:bCs/>
                <w:color w:val="000000"/>
                <w:kern w:val="0"/>
                <w:sz w:val="24"/>
                <w:szCs w:val="24"/>
                <w:shd w:val="clear" w:color="auto" w:fill="auto"/>
                <w:lang w:val="en-US" w:eastAsia="zh-CN"/>
              </w:rPr>
              <w:t>语言</w:t>
            </w:r>
            <w:r>
              <w:rPr>
                <w:rFonts w:hint="eastAsia" w:ascii="宋体" w:hAnsi="宋体" w:eastAsia="宋体" w:cs="宋体"/>
                <w:b/>
                <w:bCs/>
                <w:color w:val="000000"/>
                <w:kern w:val="0"/>
                <w:sz w:val="24"/>
                <w:szCs w:val="24"/>
                <w:shd w:val="clear" w:color="auto" w:fill="auto"/>
              </w:rPr>
              <w:t>表达</w:t>
            </w:r>
            <w:r>
              <w:rPr>
                <w:rFonts w:hint="eastAsia" w:ascii="宋体" w:hAnsi="宋体" w:eastAsia="宋体" w:cs="宋体"/>
                <w:b/>
                <w:bCs/>
                <w:color w:val="000000"/>
                <w:kern w:val="0"/>
                <w:sz w:val="24"/>
                <w:szCs w:val="24"/>
                <w:shd w:val="clear" w:color="auto" w:fill="auto"/>
                <w:lang w:eastAsia="zh-CN"/>
              </w:rPr>
              <w:t>能力和应变能力</w:t>
            </w:r>
          </w:p>
        </w:tc>
      </w:tr>
    </w:tbl>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562" w:firstLineChars="200"/>
        <w:jc w:val="both"/>
        <w:textAlignment w:val="baseline"/>
        <w:rPr>
          <w:rFonts w:hint="eastAsia" w:ascii="仿宋" w:hAnsi="仿宋" w:eastAsia="仿宋" w:cs="仿宋"/>
          <w:b/>
          <w:bCs/>
          <w:color w:val="000000"/>
          <w:sz w:val="28"/>
          <w:szCs w:val="28"/>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562" w:firstLineChars="200"/>
        <w:jc w:val="both"/>
        <w:textAlignment w:val="baseline"/>
        <w:rPr>
          <w:rFonts w:hint="default" w:ascii="仿宋" w:hAnsi="仿宋" w:eastAsia="仿宋" w:cs="仿宋"/>
          <w:b/>
          <w:bCs/>
          <w:color w:val="00000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after="150" w:line="480" w:lineRule="exact"/>
        <w:jc w:val="left"/>
        <w:rPr>
          <w:rFonts w:ascii="宋体" w:hAnsi="宋体" w:cs="宋体"/>
          <w:b/>
          <w:bCs/>
          <w:color w:val="000000"/>
          <w:kern w:val="0"/>
          <w:sz w:val="24"/>
          <w:shd w:val="clear" w:color="auto" w:fill="FFFFFF"/>
        </w:rPr>
      </w:pPr>
      <w:r>
        <w:rPr>
          <w:rFonts w:hint="eastAsia" w:ascii="宋体" w:hAnsi="宋体" w:cs="宋体"/>
          <w:b/>
          <w:bCs/>
          <w:color w:val="000000"/>
          <w:kern w:val="0"/>
          <w:sz w:val="24"/>
          <w:shd w:val="clear" w:color="auto" w:fill="FFFFFF"/>
        </w:rPr>
        <w:t xml:space="preserve">   </w:t>
      </w:r>
    </w:p>
    <w:p>
      <w:pPr>
        <w:keepNext w:val="0"/>
        <w:keepLines w:val="0"/>
        <w:pageBreakBefore w:val="0"/>
        <w:kinsoku/>
        <w:wordWrap/>
        <w:overflowPunct/>
        <w:topLinePunct w:val="0"/>
        <w:autoSpaceDE/>
        <w:autoSpaceDN/>
        <w:bidi w:val="0"/>
        <w:adjustRightInd/>
        <w:snapToGrid/>
        <w:spacing w:line="480" w:lineRule="exact"/>
        <w:rPr>
          <w:rFonts w:ascii="宋体" w:hAnsi="宋体" w:eastAsia="宋体" w:cs="宋体"/>
          <w:b/>
          <w:bCs/>
          <w:color w:val="000000"/>
          <w:sz w:val="24"/>
          <w:szCs w:val="24"/>
        </w:rPr>
      </w:pPr>
      <w:r>
        <w:rPr>
          <w:rFonts w:hint="eastAsia" w:ascii="宋体" w:hAnsi="宋体" w:eastAsia="宋体" w:cs="宋体"/>
          <w:b/>
          <w:bCs/>
          <w:color w:val="000000"/>
          <w:sz w:val="24"/>
          <w:szCs w:val="24"/>
        </w:rPr>
        <w:t>开设专业目录：</w:t>
      </w:r>
    </w:p>
    <w:tbl>
      <w:tblPr>
        <w:tblStyle w:val="9"/>
        <w:tblW w:w="11760" w:type="dxa"/>
        <w:tblInd w:w="-509" w:type="dxa"/>
        <w:tblLayout w:type="fixed"/>
        <w:tblCellMar>
          <w:top w:w="0" w:type="dxa"/>
          <w:left w:w="108" w:type="dxa"/>
          <w:bottom w:w="0" w:type="dxa"/>
          <w:right w:w="108" w:type="dxa"/>
        </w:tblCellMar>
      </w:tblPr>
      <w:tblGrid>
        <w:gridCol w:w="1307"/>
        <w:gridCol w:w="3360"/>
        <w:gridCol w:w="570"/>
        <w:gridCol w:w="6523"/>
      </w:tblGrid>
      <w:tr>
        <w:tblPrEx>
          <w:tblLayout w:type="fixed"/>
          <w:tblCellMar>
            <w:top w:w="0" w:type="dxa"/>
            <w:left w:w="108" w:type="dxa"/>
            <w:bottom w:w="0" w:type="dxa"/>
            <w:right w:w="108" w:type="dxa"/>
          </w:tblCellMar>
        </w:tblPrEx>
        <w:trPr>
          <w:trHeight w:val="570" w:hRule="atLeast"/>
        </w:trPr>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专业代码</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专业名称</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80" w:lineRule="exact"/>
              <w:rPr>
                <w:rFonts w:ascii="宋体" w:hAnsi="宋体" w:eastAsia="宋体" w:cs="宋体"/>
                <w:b/>
                <w:bCs/>
                <w:color w:val="000000"/>
                <w:sz w:val="24"/>
                <w:szCs w:val="24"/>
              </w:rPr>
            </w:pPr>
          </w:p>
        </w:tc>
        <w:tc>
          <w:tcPr>
            <w:tcW w:w="6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专业名称</w:t>
            </w:r>
          </w:p>
        </w:tc>
      </w:tr>
      <w:tr>
        <w:tblPrEx>
          <w:tblLayout w:type="fixed"/>
          <w:tblCellMar>
            <w:top w:w="0" w:type="dxa"/>
            <w:left w:w="108" w:type="dxa"/>
            <w:bottom w:w="0" w:type="dxa"/>
            <w:right w:w="108" w:type="dxa"/>
          </w:tblCellMar>
        </w:tblPrEx>
        <w:trPr>
          <w:trHeight w:val="285" w:hRule="atLeast"/>
        </w:trPr>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1</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表演艺术</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11</w:t>
            </w:r>
          </w:p>
        </w:tc>
        <w:tc>
          <w:tcPr>
            <w:tcW w:w="6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软件技术</w:t>
            </w:r>
          </w:p>
        </w:tc>
      </w:tr>
      <w:tr>
        <w:tblPrEx>
          <w:tblLayout w:type="fixed"/>
          <w:tblCellMar>
            <w:top w:w="0" w:type="dxa"/>
            <w:left w:w="108" w:type="dxa"/>
            <w:bottom w:w="0" w:type="dxa"/>
            <w:right w:w="108" w:type="dxa"/>
          </w:tblCellMar>
        </w:tblPrEx>
        <w:trPr>
          <w:trHeight w:val="285" w:hRule="atLeast"/>
        </w:trPr>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3</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大数据与会计</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13</w:t>
            </w:r>
          </w:p>
        </w:tc>
        <w:tc>
          <w:tcPr>
            <w:tcW w:w="6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社会体育</w:t>
            </w:r>
          </w:p>
        </w:tc>
      </w:tr>
      <w:tr>
        <w:tblPrEx>
          <w:tblLayout w:type="fixed"/>
          <w:tblCellMar>
            <w:top w:w="0" w:type="dxa"/>
            <w:left w:w="108" w:type="dxa"/>
            <w:bottom w:w="0" w:type="dxa"/>
            <w:right w:w="108" w:type="dxa"/>
          </w:tblCellMar>
        </w:tblPrEx>
        <w:trPr>
          <w:trHeight w:val="285" w:hRule="atLeast"/>
        </w:trPr>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4</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道路工程检测技术</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14</w:t>
            </w:r>
          </w:p>
        </w:tc>
        <w:tc>
          <w:tcPr>
            <w:tcW w:w="6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通信软件技术</w:t>
            </w:r>
          </w:p>
        </w:tc>
      </w:tr>
      <w:tr>
        <w:tblPrEx>
          <w:tblLayout w:type="fixed"/>
          <w:tblCellMar>
            <w:top w:w="0" w:type="dxa"/>
            <w:left w:w="108" w:type="dxa"/>
            <w:bottom w:w="0" w:type="dxa"/>
            <w:right w:w="108" w:type="dxa"/>
          </w:tblCellMar>
        </w:tblPrEx>
        <w:trPr>
          <w:trHeight w:val="285" w:hRule="atLeast"/>
        </w:trPr>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5</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飞行器数字化装配技术</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15</w:t>
            </w:r>
          </w:p>
        </w:tc>
        <w:tc>
          <w:tcPr>
            <w:tcW w:w="6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网络直播与运营</w:t>
            </w:r>
          </w:p>
        </w:tc>
      </w:tr>
      <w:tr>
        <w:tblPrEx>
          <w:tblLayout w:type="fixed"/>
          <w:tblCellMar>
            <w:top w:w="0" w:type="dxa"/>
            <w:left w:w="108" w:type="dxa"/>
            <w:bottom w:w="0" w:type="dxa"/>
            <w:right w:w="108" w:type="dxa"/>
          </w:tblCellMar>
        </w:tblPrEx>
        <w:trPr>
          <w:trHeight w:val="341" w:hRule="atLeast"/>
        </w:trPr>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6</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工程造价</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16</w:t>
            </w:r>
          </w:p>
        </w:tc>
        <w:tc>
          <w:tcPr>
            <w:tcW w:w="6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现代农业技术</w:t>
            </w:r>
          </w:p>
        </w:tc>
      </w:tr>
      <w:tr>
        <w:tblPrEx>
          <w:tblLayout w:type="fixed"/>
          <w:tblCellMar>
            <w:top w:w="0" w:type="dxa"/>
            <w:left w:w="108" w:type="dxa"/>
            <w:bottom w:w="0" w:type="dxa"/>
            <w:right w:w="108" w:type="dxa"/>
          </w:tblCellMar>
        </w:tblPrEx>
        <w:trPr>
          <w:trHeight w:val="315" w:hRule="atLeast"/>
        </w:trPr>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7</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护理</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17</w:t>
            </w:r>
          </w:p>
        </w:tc>
        <w:tc>
          <w:tcPr>
            <w:tcW w:w="6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新能源汽车检测与维修技术</w:t>
            </w:r>
          </w:p>
        </w:tc>
      </w:tr>
      <w:tr>
        <w:tblPrEx>
          <w:tblLayout w:type="fixed"/>
          <w:tblCellMar>
            <w:top w:w="0" w:type="dxa"/>
            <w:left w:w="108" w:type="dxa"/>
            <w:bottom w:w="0" w:type="dxa"/>
            <w:right w:w="108" w:type="dxa"/>
          </w:tblCellMar>
        </w:tblPrEx>
        <w:trPr>
          <w:trHeight w:val="287" w:hRule="atLeast"/>
        </w:trPr>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8</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环境艺术设计</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18</w:t>
            </w:r>
          </w:p>
        </w:tc>
        <w:tc>
          <w:tcPr>
            <w:tcW w:w="6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研学旅行管理与服务</w:t>
            </w:r>
          </w:p>
        </w:tc>
      </w:tr>
      <w:tr>
        <w:tblPrEx>
          <w:tblLayout w:type="fixed"/>
          <w:tblCellMar>
            <w:top w:w="0" w:type="dxa"/>
            <w:left w:w="108" w:type="dxa"/>
            <w:bottom w:w="0" w:type="dxa"/>
            <w:right w:w="108" w:type="dxa"/>
          </w:tblCellMar>
        </w:tblPrEx>
        <w:trPr>
          <w:trHeight w:val="285" w:hRule="atLeast"/>
        </w:trPr>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9</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农村新型经济组织管理</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19</w:t>
            </w:r>
          </w:p>
        </w:tc>
        <w:tc>
          <w:tcPr>
            <w:tcW w:w="6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中小企业创业与经营</w:t>
            </w:r>
          </w:p>
        </w:tc>
      </w:tr>
      <w:tr>
        <w:tblPrEx>
          <w:tblLayout w:type="fixed"/>
          <w:tblCellMar>
            <w:top w:w="0" w:type="dxa"/>
            <w:left w:w="108" w:type="dxa"/>
            <w:bottom w:w="0" w:type="dxa"/>
            <w:right w:w="108" w:type="dxa"/>
          </w:tblCellMar>
        </w:tblPrEx>
        <w:trPr>
          <w:trHeight w:val="972" w:hRule="atLeast"/>
        </w:trPr>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10</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融媒体技术与运营</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textAlignment w:val="center"/>
              <w:rPr>
                <w:rFonts w:ascii="宋体" w:hAnsi="宋体" w:eastAsia="宋体" w:cs="宋体"/>
                <w:b/>
                <w:bCs/>
                <w:color w:val="000000"/>
                <w:sz w:val="24"/>
                <w:szCs w:val="24"/>
              </w:rPr>
            </w:pPr>
          </w:p>
        </w:tc>
        <w:tc>
          <w:tcPr>
            <w:tcW w:w="6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textAlignment w:val="center"/>
              <w:rPr>
                <w:rFonts w:ascii="宋体" w:hAnsi="宋体" w:eastAsia="宋体" w:cs="宋体"/>
                <w:b/>
                <w:bCs/>
                <w:color w:val="000000"/>
                <w:sz w:val="24"/>
                <w:szCs w:val="24"/>
              </w:rPr>
            </w:pPr>
          </w:p>
        </w:tc>
      </w:tr>
    </w:tbl>
    <w:p>
      <w:pPr>
        <w:keepNext w:val="0"/>
        <w:keepLines w:val="0"/>
        <w:pageBreakBefore w:val="0"/>
        <w:kinsoku/>
        <w:wordWrap/>
        <w:overflowPunct/>
        <w:topLinePunct w:val="0"/>
        <w:autoSpaceDE/>
        <w:autoSpaceDN/>
        <w:bidi w:val="0"/>
        <w:adjustRightInd/>
        <w:snapToGrid/>
        <w:spacing w:line="480" w:lineRule="exact"/>
        <w:rPr>
          <w:rFonts w:ascii="宋体" w:hAnsi="宋体" w:eastAsia="宋体" w:cs="宋体"/>
          <w:b/>
          <w:bCs/>
          <w:color w:val="000000"/>
          <w:sz w:val="24"/>
          <w:szCs w:val="24"/>
        </w:rPr>
      </w:pPr>
    </w:p>
    <w:p>
      <w:pPr>
        <w:keepNext w:val="0"/>
        <w:keepLines w:val="0"/>
        <w:pageBreakBefore w:val="0"/>
        <w:kinsoku/>
        <w:wordWrap/>
        <w:overflowPunct/>
        <w:topLinePunct w:val="0"/>
        <w:autoSpaceDE/>
        <w:autoSpaceDN/>
        <w:bidi w:val="0"/>
        <w:adjustRightInd/>
        <w:snapToGrid/>
        <w:spacing w:line="480" w:lineRule="exact"/>
        <w:ind w:left="2320" w:leftChars="1105"/>
        <w:rPr>
          <w:rFonts w:ascii="宋体" w:hAnsi="宋体" w:eastAsia="宋体" w:cs="宋体"/>
          <w:b/>
          <w:bCs/>
          <w:color w:val="000000"/>
          <w:sz w:val="24"/>
          <w:szCs w:val="24"/>
        </w:rPr>
      </w:pPr>
    </w:p>
    <w:p>
      <w:pPr>
        <w:pStyle w:val="16"/>
        <w:keepNext w:val="0"/>
        <w:keepLines w:val="0"/>
        <w:pageBreakBefore w:val="0"/>
        <w:numPr>
          <w:ilvl w:val="0"/>
          <w:numId w:val="17"/>
        </w:numPr>
        <w:kinsoku/>
        <w:wordWrap/>
        <w:overflowPunct/>
        <w:topLinePunct w:val="0"/>
        <w:autoSpaceDE/>
        <w:autoSpaceDN/>
        <w:bidi w:val="0"/>
        <w:adjustRightInd/>
        <w:snapToGrid/>
        <w:spacing w:line="480" w:lineRule="exact"/>
        <w:ind w:firstLine="562" w:firstLineChars="200"/>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应聘流程</w:t>
      </w:r>
    </w:p>
    <w:p>
      <w:pPr>
        <w:pStyle w:val="16"/>
        <w:keepNext w:val="0"/>
        <w:keepLines w:val="0"/>
        <w:pageBreakBefore w:val="0"/>
        <w:numPr>
          <w:ilvl w:val="0"/>
          <w:numId w:val="18"/>
        </w:numPr>
        <w:kinsoku/>
        <w:wordWrap/>
        <w:overflowPunct/>
        <w:topLinePunct w:val="0"/>
        <w:autoSpaceDE/>
        <w:autoSpaceDN/>
        <w:bidi w:val="0"/>
        <w:adjustRightInd/>
        <w:snapToGrid/>
        <w:spacing w:line="480" w:lineRule="exact"/>
        <w:ind w:left="421" w:leftChars="0" w:firstLine="0" w:firstLineChars="0"/>
        <w:rPr>
          <w:rFonts w:hint="default" w:ascii="仿宋" w:hAnsi="仿宋" w:eastAsia="仿宋" w:cs="仿宋"/>
          <w:b/>
          <w:bCs/>
          <w:color w:val="000000"/>
          <w:kern w:val="0"/>
          <w:sz w:val="28"/>
          <w:szCs w:val="28"/>
          <w:lang w:val="en-US" w:eastAsia="zh-CN" w:bidi="ar-SA"/>
        </w:rPr>
      </w:pPr>
      <w:r>
        <w:rPr>
          <w:rFonts w:hint="default" w:ascii="仿宋" w:hAnsi="仿宋" w:eastAsia="仿宋" w:cs="仿宋"/>
          <w:b/>
          <w:bCs/>
          <w:color w:val="000000"/>
          <w:kern w:val="0"/>
          <w:sz w:val="28"/>
          <w:szCs w:val="28"/>
          <w:lang w:val="en-US" w:eastAsia="zh-CN" w:bidi="ar-SA"/>
        </w:rPr>
        <w:t>自信息发布之日起，应聘者可通我院官方邮箱投递个人简历；</w:t>
      </w:r>
    </w:p>
    <w:p>
      <w:pPr>
        <w:pStyle w:val="16"/>
        <w:keepNext w:val="0"/>
        <w:keepLines w:val="0"/>
        <w:pageBreakBefore w:val="0"/>
        <w:numPr>
          <w:ilvl w:val="0"/>
          <w:numId w:val="18"/>
        </w:numPr>
        <w:kinsoku/>
        <w:wordWrap/>
        <w:overflowPunct/>
        <w:topLinePunct w:val="0"/>
        <w:autoSpaceDE/>
        <w:autoSpaceDN/>
        <w:bidi w:val="0"/>
        <w:adjustRightInd/>
        <w:snapToGrid/>
        <w:spacing w:line="480" w:lineRule="exact"/>
        <w:ind w:left="421" w:leftChars="0" w:firstLine="0" w:firstLineChars="0"/>
        <w:rPr>
          <w:rFonts w:hint="default" w:ascii="仿宋" w:hAnsi="仿宋" w:eastAsia="仿宋" w:cs="仿宋"/>
          <w:b/>
          <w:bCs/>
          <w:color w:val="000000"/>
          <w:kern w:val="0"/>
          <w:sz w:val="28"/>
          <w:szCs w:val="28"/>
          <w:lang w:val="en-US" w:eastAsia="zh-CN" w:bidi="ar-SA"/>
        </w:rPr>
      </w:pPr>
      <w:r>
        <w:rPr>
          <w:rFonts w:hint="default" w:ascii="仿宋" w:hAnsi="仿宋" w:eastAsia="仿宋" w:cs="仿宋"/>
          <w:b/>
          <w:bCs/>
          <w:color w:val="000000"/>
          <w:kern w:val="0"/>
          <w:sz w:val="28"/>
          <w:szCs w:val="28"/>
          <w:lang w:val="en-US" w:eastAsia="zh-CN" w:bidi="ar-SA"/>
        </w:rPr>
        <w:t>简历投递邮箱为：</w:t>
      </w:r>
      <w:r>
        <w:rPr>
          <w:rFonts w:hint="eastAsia" w:ascii="仿宋" w:hAnsi="仿宋" w:eastAsia="仿宋" w:cs="仿宋"/>
          <w:b/>
          <w:bCs/>
          <w:color w:val="000000"/>
          <w:kern w:val="0"/>
          <w:sz w:val="28"/>
          <w:szCs w:val="28"/>
          <w:lang w:val="en-US" w:eastAsia="zh-CN" w:bidi="ar-SA"/>
        </w:rPr>
        <w:fldChar w:fldCharType="begin"/>
      </w:r>
      <w:r>
        <w:rPr>
          <w:rFonts w:hint="eastAsia" w:ascii="仿宋" w:hAnsi="仿宋" w:eastAsia="仿宋" w:cs="仿宋"/>
          <w:b/>
          <w:bCs/>
          <w:color w:val="000000"/>
          <w:kern w:val="0"/>
          <w:sz w:val="28"/>
          <w:szCs w:val="28"/>
          <w:lang w:val="en-US" w:eastAsia="zh-CN" w:bidi="ar-SA"/>
        </w:rPr>
        <w:instrText xml:space="preserve"> HYPERLINK "mailto:rsc@dynk.com.cn，" </w:instrText>
      </w:r>
      <w:r>
        <w:rPr>
          <w:rFonts w:hint="eastAsia" w:ascii="仿宋" w:hAnsi="仿宋" w:eastAsia="仿宋" w:cs="仿宋"/>
          <w:b/>
          <w:bCs/>
          <w:color w:val="000000"/>
          <w:kern w:val="0"/>
          <w:sz w:val="28"/>
          <w:szCs w:val="28"/>
          <w:lang w:val="en-US" w:eastAsia="zh-CN" w:bidi="ar-SA"/>
        </w:rPr>
        <w:fldChar w:fldCharType="separate"/>
      </w:r>
      <w:r>
        <w:rPr>
          <w:rStyle w:val="8"/>
          <w:rFonts w:hint="eastAsia" w:ascii="仿宋" w:hAnsi="仿宋" w:eastAsia="仿宋" w:cs="仿宋"/>
          <w:b/>
          <w:bCs/>
          <w:color w:val="000000"/>
          <w:kern w:val="0"/>
          <w:sz w:val="28"/>
          <w:szCs w:val="28"/>
          <w:lang w:val="en-US" w:eastAsia="zh-CN" w:bidi="ar-SA"/>
        </w:rPr>
        <w:t>rsc@dynk.com.cn</w:t>
      </w:r>
      <w:r>
        <w:rPr>
          <w:rFonts w:hint="eastAsia" w:ascii="仿宋" w:hAnsi="仿宋" w:eastAsia="仿宋" w:cs="仿宋"/>
          <w:b/>
          <w:bCs/>
          <w:color w:val="000000"/>
          <w:kern w:val="0"/>
          <w:sz w:val="28"/>
          <w:szCs w:val="28"/>
          <w:lang w:val="en-US" w:eastAsia="zh-CN" w:bidi="ar-SA"/>
        </w:rPr>
        <w:fldChar w:fldCharType="end"/>
      </w:r>
      <w:r>
        <w:rPr>
          <w:rFonts w:hint="eastAsia" w:ascii="仿宋" w:hAnsi="仿宋" w:eastAsia="仿宋" w:cs="仿宋"/>
          <w:b/>
          <w:bCs/>
          <w:color w:val="000000"/>
          <w:kern w:val="0"/>
          <w:sz w:val="28"/>
          <w:szCs w:val="28"/>
          <w:lang w:val="en-US" w:eastAsia="zh-CN" w:bidi="ar-SA"/>
        </w:rPr>
        <w:t xml:space="preserve"> </w:t>
      </w:r>
    </w:p>
    <w:p>
      <w:pPr>
        <w:pStyle w:val="16"/>
        <w:keepNext w:val="0"/>
        <w:keepLines w:val="0"/>
        <w:pageBreakBefore w:val="0"/>
        <w:numPr>
          <w:ilvl w:val="0"/>
          <w:numId w:val="0"/>
        </w:numPr>
        <w:kinsoku/>
        <w:wordWrap/>
        <w:overflowPunct/>
        <w:topLinePunct w:val="0"/>
        <w:autoSpaceDE/>
        <w:autoSpaceDN/>
        <w:bidi w:val="0"/>
        <w:adjustRightInd/>
        <w:snapToGrid/>
        <w:spacing w:line="480" w:lineRule="exact"/>
        <w:ind w:left="421" w:leftChars="0"/>
        <w:rPr>
          <w:rFonts w:hint="default" w:ascii="仿宋" w:hAnsi="仿宋" w:eastAsia="仿宋" w:cs="仿宋"/>
          <w:b/>
          <w:bCs/>
          <w:color w:val="FF0000"/>
          <w:kern w:val="0"/>
          <w:sz w:val="28"/>
          <w:szCs w:val="28"/>
          <w:u w:val="single"/>
          <w:lang w:val="en-US" w:eastAsia="zh-CN" w:bidi="ar-SA"/>
        </w:rPr>
      </w:pPr>
      <w:r>
        <w:rPr>
          <w:rFonts w:hint="eastAsia" w:ascii="仿宋" w:hAnsi="仿宋" w:eastAsia="仿宋" w:cs="仿宋"/>
          <w:b/>
          <w:bCs/>
          <w:color w:val="FF0000"/>
          <w:kern w:val="0"/>
          <w:sz w:val="28"/>
          <w:szCs w:val="28"/>
          <w:u w:val="single"/>
          <w:lang w:val="en-US" w:eastAsia="zh-CN" w:bidi="ar-SA"/>
        </w:rPr>
        <w:t>邮件包含个人简历及视频，视频内容：一段3分钟个人介绍视频，其中包含1分钟自我介绍，2分钟个人经历（内容为回忆工作或生活中印象最深的突发事件；你是如何处理该突发事件；有什么感悟）；将简历与视频合并压缩；（我们初试后通知到校考试+面试）</w:t>
      </w:r>
    </w:p>
    <w:p>
      <w:pPr>
        <w:pStyle w:val="16"/>
        <w:keepNext w:val="0"/>
        <w:keepLines w:val="0"/>
        <w:pageBreakBefore w:val="0"/>
        <w:numPr>
          <w:ilvl w:val="0"/>
          <w:numId w:val="18"/>
        </w:numPr>
        <w:kinsoku/>
        <w:wordWrap/>
        <w:overflowPunct/>
        <w:topLinePunct w:val="0"/>
        <w:autoSpaceDE/>
        <w:autoSpaceDN/>
        <w:bidi w:val="0"/>
        <w:adjustRightInd/>
        <w:snapToGrid/>
        <w:spacing w:line="480" w:lineRule="exact"/>
        <w:ind w:left="421" w:leftChars="0" w:firstLine="0" w:firstLineChars="0"/>
        <w:rPr>
          <w:rFonts w:hint="default" w:ascii="仿宋" w:hAnsi="仿宋" w:eastAsia="仿宋" w:cs="仿宋"/>
          <w:b/>
          <w:bCs/>
          <w:color w:val="000000"/>
          <w:kern w:val="0"/>
          <w:sz w:val="28"/>
          <w:szCs w:val="28"/>
          <w:lang w:val="en-US" w:eastAsia="zh-CN" w:bidi="ar-SA"/>
        </w:rPr>
      </w:pPr>
      <w:r>
        <w:rPr>
          <w:rFonts w:hint="eastAsia" w:ascii="仿宋" w:hAnsi="仿宋" w:eastAsia="仿宋" w:cs="仿宋"/>
          <w:b/>
          <w:bCs/>
          <w:color w:val="000000"/>
          <w:kern w:val="0"/>
          <w:sz w:val="28"/>
          <w:szCs w:val="28"/>
          <w:lang w:val="en-US" w:eastAsia="zh-CN" w:bidi="ar-SA"/>
        </w:rPr>
        <w:t>邮件</w:t>
      </w:r>
      <w:r>
        <w:rPr>
          <w:rFonts w:hint="default" w:ascii="仿宋" w:hAnsi="仿宋" w:eastAsia="仿宋" w:cs="仿宋"/>
          <w:b/>
          <w:bCs/>
          <w:color w:val="000000"/>
          <w:kern w:val="0"/>
          <w:sz w:val="28"/>
          <w:szCs w:val="28"/>
          <w:lang w:val="en-US" w:eastAsia="zh-CN" w:bidi="ar-SA"/>
        </w:rPr>
        <w:t>命名格式：姓名-应聘岗位-专业-毕业学校，简历命名须严格按照此格式，否则不予接收；</w:t>
      </w:r>
    </w:p>
    <w:p>
      <w:pPr>
        <w:pStyle w:val="16"/>
        <w:keepNext w:val="0"/>
        <w:keepLines w:val="0"/>
        <w:pageBreakBefore w:val="0"/>
        <w:numPr>
          <w:ilvl w:val="0"/>
          <w:numId w:val="18"/>
        </w:numPr>
        <w:kinsoku/>
        <w:wordWrap/>
        <w:overflowPunct/>
        <w:topLinePunct w:val="0"/>
        <w:autoSpaceDE/>
        <w:autoSpaceDN/>
        <w:bidi w:val="0"/>
        <w:adjustRightInd/>
        <w:snapToGrid/>
        <w:spacing w:line="480" w:lineRule="exact"/>
        <w:ind w:left="421" w:leftChars="0" w:firstLine="0" w:firstLineChars="0"/>
        <w:rPr>
          <w:rFonts w:hint="default" w:ascii="仿宋" w:hAnsi="仿宋" w:eastAsia="仿宋" w:cs="仿宋"/>
          <w:b/>
          <w:bCs/>
          <w:color w:val="000000"/>
          <w:kern w:val="0"/>
          <w:sz w:val="28"/>
          <w:szCs w:val="28"/>
          <w:lang w:val="en-US" w:eastAsia="zh-CN" w:bidi="ar-SA"/>
        </w:rPr>
      </w:pPr>
      <w:r>
        <w:rPr>
          <w:rFonts w:hint="default" w:ascii="仿宋" w:hAnsi="仿宋" w:eastAsia="仿宋" w:cs="仿宋"/>
          <w:b/>
          <w:bCs/>
          <w:color w:val="000000"/>
          <w:kern w:val="0"/>
          <w:sz w:val="28"/>
          <w:szCs w:val="28"/>
          <w:lang w:val="en-US" w:eastAsia="zh-CN" w:bidi="ar-SA"/>
        </w:rPr>
        <w:t>待</w:t>
      </w:r>
      <w:r>
        <w:rPr>
          <w:rFonts w:hint="eastAsia" w:ascii="仿宋" w:hAnsi="仿宋" w:eastAsia="仿宋" w:cs="仿宋"/>
          <w:b/>
          <w:bCs/>
          <w:color w:val="000000"/>
          <w:kern w:val="0"/>
          <w:sz w:val="28"/>
          <w:szCs w:val="28"/>
          <w:lang w:val="en-US" w:eastAsia="zh-CN" w:bidi="ar-SA"/>
        </w:rPr>
        <w:t>邮件</w:t>
      </w:r>
      <w:r>
        <w:rPr>
          <w:rFonts w:hint="default" w:ascii="仿宋" w:hAnsi="仿宋" w:eastAsia="仿宋" w:cs="仿宋"/>
          <w:b/>
          <w:bCs/>
          <w:color w:val="000000"/>
          <w:kern w:val="0"/>
          <w:sz w:val="28"/>
          <w:szCs w:val="28"/>
          <w:lang w:val="en-US" w:eastAsia="zh-CN" w:bidi="ar-SA"/>
        </w:rPr>
        <w:t>接收后，学院人事处工作人员将对符合要求的求职者发送面试通知邮件</w:t>
      </w:r>
      <w:r>
        <w:rPr>
          <w:rFonts w:hint="eastAsia" w:ascii="仿宋" w:hAnsi="仿宋" w:eastAsia="仿宋" w:cs="仿宋"/>
          <w:b/>
          <w:bCs/>
          <w:color w:val="000000"/>
          <w:kern w:val="0"/>
          <w:sz w:val="28"/>
          <w:szCs w:val="28"/>
          <w:lang w:val="en-US" w:eastAsia="zh-CN" w:bidi="ar-SA"/>
        </w:rPr>
        <w:t>或电话告知</w:t>
      </w:r>
      <w:r>
        <w:rPr>
          <w:rFonts w:hint="default" w:ascii="仿宋" w:hAnsi="仿宋" w:eastAsia="仿宋" w:cs="仿宋"/>
          <w:b/>
          <w:bCs/>
          <w:color w:val="000000"/>
          <w:kern w:val="0"/>
          <w:sz w:val="28"/>
          <w:szCs w:val="28"/>
          <w:lang w:val="en-US" w:eastAsia="zh-CN" w:bidi="ar-SA"/>
        </w:rPr>
        <w:t>，若在投递简历后的</w:t>
      </w:r>
      <w:r>
        <w:rPr>
          <w:rFonts w:hint="eastAsia" w:ascii="仿宋" w:hAnsi="仿宋" w:eastAsia="仿宋" w:cs="仿宋"/>
          <w:b/>
          <w:bCs/>
          <w:color w:val="000000"/>
          <w:kern w:val="0"/>
          <w:sz w:val="28"/>
          <w:szCs w:val="28"/>
          <w:lang w:val="en-US" w:eastAsia="zh-CN" w:bidi="ar-SA"/>
        </w:rPr>
        <w:t>7-10</w:t>
      </w:r>
      <w:r>
        <w:rPr>
          <w:rFonts w:hint="default" w:ascii="仿宋" w:hAnsi="仿宋" w:eastAsia="仿宋" w:cs="仿宋"/>
          <w:b/>
          <w:bCs/>
          <w:color w:val="000000"/>
          <w:kern w:val="0"/>
          <w:sz w:val="28"/>
          <w:szCs w:val="28"/>
          <w:lang w:val="en-US" w:eastAsia="zh-CN" w:bidi="ar-SA"/>
        </w:rPr>
        <w:t>个工作内</w:t>
      </w:r>
      <w:bookmarkStart w:id="0" w:name="_GoBack"/>
      <w:bookmarkEnd w:id="0"/>
      <w:r>
        <w:rPr>
          <w:rFonts w:hint="default" w:ascii="仿宋" w:hAnsi="仿宋" w:eastAsia="仿宋" w:cs="仿宋"/>
          <w:b/>
          <w:bCs/>
          <w:color w:val="000000"/>
          <w:kern w:val="0"/>
          <w:sz w:val="28"/>
          <w:szCs w:val="28"/>
          <w:lang w:val="en-US" w:eastAsia="zh-CN" w:bidi="ar-SA"/>
        </w:rPr>
        <w:t>未收到面试通知可视为未通过简历筛选；</w:t>
      </w:r>
    </w:p>
    <w:p>
      <w:pPr>
        <w:pStyle w:val="16"/>
        <w:keepNext w:val="0"/>
        <w:keepLines w:val="0"/>
        <w:pageBreakBefore w:val="0"/>
        <w:numPr>
          <w:ilvl w:val="0"/>
          <w:numId w:val="18"/>
        </w:numPr>
        <w:kinsoku/>
        <w:wordWrap/>
        <w:overflowPunct/>
        <w:topLinePunct w:val="0"/>
        <w:autoSpaceDE/>
        <w:autoSpaceDN/>
        <w:bidi w:val="0"/>
        <w:adjustRightInd/>
        <w:snapToGrid/>
        <w:spacing w:line="480" w:lineRule="exact"/>
        <w:ind w:left="421" w:leftChars="0" w:firstLine="0" w:firstLineChars="0"/>
        <w:rPr>
          <w:rFonts w:hint="eastAsia" w:ascii="仿宋" w:hAnsi="仿宋" w:eastAsia="仿宋" w:cs="仿宋"/>
          <w:b/>
          <w:bCs/>
          <w:color w:val="000000"/>
          <w:kern w:val="0"/>
          <w:sz w:val="28"/>
          <w:szCs w:val="28"/>
          <w:lang w:val="en-US" w:eastAsia="zh-CN" w:bidi="ar-SA"/>
        </w:rPr>
      </w:pPr>
      <w:r>
        <w:rPr>
          <w:rFonts w:hint="default" w:ascii="仿宋" w:hAnsi="仿宋" w:eastAsia="仿宋" w:cs="仿宋"/>
          <w:b/>
          <w:bCs/>
          <w:color w:val="000000"/>
          <w:kern w:val="0"/>
          <w:sz w:val="28"/>
          <w:szCs w:val="28"/>
          <w:lang w:val="en-US" w:eastAsia="zh-CN" w:bidi="ar-SA"/>
        </w:rPr>
        <w:t>求职者收到面试通知后，面试者需回复邮件确认是否参加面试，如参加需在规定时间携带相关应聘材料到我院面试，具体要求以面试邀约邮件当中的内容为准；</w:t>
      </w:r>
    </w:p>
    <w:p>
      <w:pPr>
        <w:pStyle w:val="16"/>
        <w:keepNext w:val="0"/>
        <w:keepLines w:val="0"/>
        <w:pageBreakBefore w:val="0"/>
        <w:numPr>
          <w:ilvl w:val="0"/>
          <w:numId w:val="18"/>
        </w:numPr>
        <w:kinsoku/>
        <w:wordWrap/>
        <w:overflowPunct/>
        <w:topLinePunct w:val="0"/>
        <w:autoSpaceDE/>
        <w:autoSpaceDN/>
        <w:bidi w:val="0"/>
        <w:adjustRightInd/>
        <w:snapToGrid/>
        <w:spacing w:line="480" w:lineRule="exact"/>
        <w:ind w:left="421" w:leftChars="0" w:firstLine="0" w:firstLineChars="0"/>
        <w:rPr>
          <w:rFonts w:hint="default" w:ascii="仿宋" w:hAnsi="仿宋" w:eastAsia="仿宋" w:cs="仿宋"/>
          <w:b/>
          <w:bCs/>
          <w:color w:val="000000"/>
          <w:kern w:val="0"/>
          <w:sz w:val="28"/>
          <w:szCs w:val="28"/>
          <w:lang w:val="en-US" w:eastAsia="zh-CN" w:bidi="ar-SA"/>
        </w:rPr>
      </w:pPr>
      <w:r>
        <w:rPr>
          <w:rFonts w:hint="eastAsia" w:ascii="仿宋" w:hAnsi="仿宋" w:eastAsia="仿宋" w:cs="仿宋"/>
          <w:b/>
          <w:bCs/>
          <w:color w:val="000000"/>
          <w:kern w:val="0"/>
          <w:sz w:val="28"/>
          <w:szCs w:val="28"/>
          <w:lang w:val="en-US" w:eastAsia="zh-CN" w:bidi="ar-SA"/>
        </w:rPr>
        <w:t>形式 (1)职能岗位：面试。</w:t>
      </w:r>
    </w:p>
    <w:p>
      <w:pPr>
        <w:pStyle w:val="16"/>
        <w:keepNext w:val="0"/>
        <w:keepLines w:val="0"/>
        <w:pageBreakBefore w:val="0"/>
        <w:numPr>
          <w:ilvl w:val="0"/>
          <w:numId w:val="0"/>
        </w:numPr>
        <w:kinsoku/>
        <w:wordWrap/>
        <w:overflowPunct/>
        <w:topLinePunct w:val="0"/>
        <w:autoSpaceDE/>
        <w:autoSpaceDN/>
        <w:bidi w:val="0"/>
        <w:adjustRightInd/>
        <w:snapToGrid/>
        <w:spacing w:line="480" w:lineRule="exact"/>
        <w:ind w:left="421" w:leftChars="0" w:firstLine="1124" w:firstLineChars="400"/>
        <w:rPr>
          <w:rFonts w:hint="default" w:ascii="仿宋" w:hAnsi="仿宋" w:eastAsia="仿宋" w:cs="仿宋"/>
          <w:b/>
          <w:bCs/>
          <w:color w:val="000000"/>
          <w:kern w:val="0"/>
          <w:sz w:val="28"/>
          <w:szCs w:val="28"/>
          <w:lang w:val="en-US" w:eastAsia="zh-CN" w:bidi="ar-SA"/>
        </w:rPr>
      </w:pPr>
      <w:r>
        <w:rPr>
          <w:rFonts w:hint="eastAsia" w:ascii="仿宋" w:hAnsi="仿宋" w:eastAsia="仿宋" w:cs="仿宋"/>
          <w:b/>
          <w:bCs/>
          <w:color w:val="000000"/>
          <w:kern w:val="0"/>
          <w:sz w:val="28"/>
          <w:szCs w:val="28"/>
          <w:lang w:val="en-US" w:eastAsia="zh-CN" w:bidi="ar-SA"/>
        </w:rPr>
        <w:t>(2)教师岗位：面试+试讲（按学院分批）。</w:t>
      </w:r>
    </w:p>
    <w:p>
      <w:pPr>
        <w:pStyle w:val="16"/>
        <w:keepNext w:val="0"/>
        <w:keepLines w:val="0"/>
        <w:pageBreakBefore w:val="0"/>
        <w:numPr>
          <w:ilvl w:val="0"/>
          <w:numId w:val="0"/>
        </w:numPr>
        <w:kinsoku/>
        <w:wordWrap/>
        <w:overflowPunct/>
        <w:topLinePunct w:val="0"/>
        <w:autoSpaceDE/>
        <w:autoSpaceDN/>
        <w:bidi w:val="0"/>
        <w:adjustRightInd/>
        <w:snapToGrid/>
        <w:spacing w:line="480" w:lineRule="exact"/>
        <w:ind w:left="421" w:leftChars="0" w:firstLine="1124" w:firstLineChars="400"/>
        <w:rPr>
          <w:rFonts w:hint="eastAsia" w:ascii="仿宋" w:hAnsi="仿宋" w:eastAsia="仿宋" w:cs="仿宋"/>
          <w:b/>
          <w:bCs/>
          <w:color w:val="000000"/>
          <w:kern w:val="0"/>
          <w:sz w:val="28"/>
          <w:szCs w:val="28"/>
          <w:lang w:val="en-US" w:eastAsia="zh-CN" w:bidi="ar-SA"/>
        </w:rPr>
      </w:pPr>
      <w:r>
        <w:rPr>
          <w:rFonts w:hint="eastAsia" w:ascii="仿宋" w:hAnsi="仿宋" w:eastAsia="仿宋" w:cs="仿宋"/>
          <w:b/>
          <w:bCs/>
          <w:color w:val="000000"/>
          <w:kern w:val="0"/>
          <w:sz w:val="28"/>
          <w:szCs w:val="28"/>
          <w:lang w:val="en-US" w:eastAsia="zh-CN" w:bidi="ar-SA"/>
        </w:rPr>
        <w:t>（注：教师岗试讲时长20分钟，包含5分钟说课、15分钟试讲，5分钟提问，自备课程PPT。）</w:t>
      </w:r>
    </w:p>
    <w:p>
      <w:pPr>
        <w:pStyle w:val="16"/>
        <w:keepNext w:val="0"/>
        <w:keepLines w:val="0"/>
        <w:pageBreakBefore w:val="0"/>
        <w:numPr>
          <w:ilvl w:val="0"/>
          <w:numId w:val="18"/>
        </w:numPr>
        <w:kinsoku/>
        <w:wordWrap/>
        <w:overflowPunct/>
        <w:topLinePunct w:val="0"/>
        <w:autoSpaceDE/>
        <w:autoSpaceDN/>
        <w:bidi w:val="0"/>
        <w:adjustRightInd/>
        <w:snapToGrid/>
        <w:spacing w:line="480" w:lineRule="exact"/>
        <w:ind w:left="421" w:leftChars="0" w:firstLine="0" w:firstLineChars="0"/>
        <w:rPr>
          <w:rFonts w:hint="eastAsia" w:ascii="仿宋" w:hAnsi="仿宋" w:eastAsia="仿宋" w:cs="仿宋"/>
          <w:b/>
          <w:bCs/>
          <w:color w:val="000000"/>
          <w:kern w:val="0"/>
          <w:sz w:val="28"/>
          <w:szCs w:val="28"/>
          <w:lang w:val="en-US" w:eastAsia="zh-CN" w:bidi="ar-SA"/>
        </w:rPr>
      </w:pPr>
      <w:r>
        <w:rPr>
          <w:rFonts w:hint="default" w:ascii="仿宋" w:hAnsi="仿宋" w:eastAsia="仿宋" w:cs="仿宋"/>
          <w:b/>
          <w:bCs/>
          <w:color w:val="000000"/>
          <w:kern w:val="0"/>
          <w:sz w:val="28"/>
          <w:szCs w:val="28"/>
          <w:lang w:val="en-US" w:eastAsia="zh-CN" w:bidi="ar-SA"/>
        </w:rPr>
        <w:t>面试结束后，录用通知将于十至十五个工作日内另行通知。若通过，应聘者需在规定时间内办理入职；若未收到录用通知，应聘者可另行求职。</w:t>
      </w:r>
    </w:p>
    <w:p>
      <w:pPr>
        <w:pStyle w:val="16"/>
        <w:keepNext w:val="0"/>
        <w:keepLines w:val="0"/>
        <w:pageBreakBefore w:val="0"/>
        <w:numPr>
          <w:ilvl w:val="0"/>
          <w:numId w:val="17"/>
        </w:numPr>
        <w:kinsoku/>
        <w:wordWrap/>
        <w:overflowPunct/>
        <w:topLinePunct w:val="0"/>
        <w:autoSpaceDE/>
        <w:autoSpaceDN/>
        <w:bidi w:val="0"/>
        <w:adjustRightInd/>
        <w:snapToGrid/>
        <w:spacing w:line="480" w:lineRule="exact"/>
        <w:ind w:firstLine="562" w:firstLineChars="200"/>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联系方式</w:t>
      </w:r>
    </w:p>
    <w:p>
      <w:pPr>
        <w:pStyle w:val="16"/>
        <w:keepNext w:val="0"/>
        <w:keepLines w:val="0"/>
        <w:pageBreakBefore w:val="0"/>
        <w:numPr>
          <w:ilvl w:val="0"/>
          <w:numId w:val="0"/>
        </w:numPr>
        <w:kinsoku/>
        <w:wordWrap/>
        <w:overflowPunct/>
        <w:topLinePunct w:val="0"/>
        <w:autoSpaceDE/>
        <w:autoSpaceDN/>
        <w:bidi w:val="0"/>
        <w:adjustRightInd/>
        <w:snapToGrid/>
        <w:spacing w:line="480" w:lineRule="exact"/>
        <w:ind w:left="421" w:leftChars="0"/>
        <w:rPr>
          <w:rFonts w:hint="eastAsia" w:ascii="仿宋" w:hAnsi="仿宋" w:eastAsia="仿宋" w:cs="仿宋"/>
          <w:b/>
          <w:bCs/>
          <w:color w:val="000000"/>
          <w:kern w:val="0"/>
          <w:sz w:val="28"/>
          <w:szCs w:val="28"/>
          <w:lang w:val="en-US" w:eastAsia="zh-CN" w:bidi="ar-SA"/>
        </w:rPr>
      </w:pPr>
      <w:r>
        <w:rPr>
          <w:rFonts w:hint="eastAsia" w:ascii="仿宋" w:hAnsi="仿宋" w:eastAsia="仿宋" w:cs="仿宋"/>
          <w:b/>
          <w:bCs/>
          <w:color w:val="000000"/>
          <w:kern w:val="0"/>
          <w:sz w:val="28"/>
          <w:szCs w:val="28"/>
          <w:lang w:val="en-US" w:eastAsia="zh-CN" w:bidi="ar-SA"/>
        </w:rPr>
        <w:t>座  机：0838—6532669</w:t>
      </w:r>
    </w:p>
    <w:p>
      <w:pPr>
        <w:pStyle w:val="16"/>
        <w:keepNext w:val="0"/>
        <w:keepLines w:val="0"/>
        <w:pageBreakBefore w:val="0"/>
        <w:numPr>
          <w:ilvl w:val="0"/>
          <w:numId w:val="0"/>
        </w:numPr>
        <w:kinsoku/>
        <w:wordWrap/>
        <w:overflowPunct/>
        <w:topLinePunct w:val="0"/>
        <w:autoSpaceDE/>
        <w:autoSpaceDN/>
        <w:bidi w:val="0"/>
        <w:adjustRightInd/>
        <w:snapToGrid/>
        <w:spacing w:line="480" w:lineRule="exact"/>
        <w:ind w:left="421" w:leftChars="0"/>
        <w:rPr>
          <w:rFonts w:hint="default" w:ascii="仿宋" w:hAnsi="仿宋" w:eastAsia="仿宋" w:cs="仿宋"/>
          <w:b/>
          <w:bCs/>
          <w:color w:val="000000"/>
          <w:kern w:val="0"/>
          <w:sz w:val="28"/>
          <w:szCs w:val="28"/>
          <w:lang w:val="en-US" w:eastAsia="zh-CN" w:bidi="ar-SA"/>
        </w:rPr>
      </w:pPr>
      <w:r>
        <w:rPr>
          <w:rFonts w:hint="eastAsia" w:ascii="仿宋" w:hAnsi="仿宋" w:eastAsia="仿宋" w:cs="仿宋"/>
          <w:b/>
          <w:bCs/>
          <w:color w:val="000000"/>
          <w:kern w:val="0"/>
          <w:sz w:val="28"/>
          <w:szCs w:val="28"/>
          <w:lang w:val="en-US" w:eastAsia="zh-CN" w:bidi="ar-SA"/>
        </w:rPr>
        <w:t>齐老师：13981005473</w:t>
      </w:r>
    </w:p>
    <w:p>
      <w:pPr>
        <w:pStyle w:val="16"/>
        <w:keepNext w:val="0"/>
        <w:keepLines w:val="0"/>
        <w:pageBreakBefore w:val="0"/>
        <w:numPr>
          <w:ilvl w:val="0"/>
          <w:numId w:val="0"/>
        </w:numPr>
        <w:kinsoku/>
        <w:wordWrap/>
        <w:overflowPunct/>
        <w:topLinePunct w:val="0"/>
        <w:autoSpaceDE/>
        <w:autoSpaceDN/>
        <w:bidi w:val="0"/>
        <w:adjustRightInd/>
        <w:snapToGrid/>
        <w:spacing w:line="480" w:lineRule="exact"/>
        <w:ind w:left="421" w:leftChars="0"/>
        <w:rPr>
          <w:rFonts w:hint="default" w:ascii="仿宋" w:hAnsi="仿宋" w:eastAsia="仿宋" w:cs="仿宋"/>
          <w:b/>
          <w:bCs/>
          <w:color w:val="000000"/>
          <w:kern w:val="0"/>
          <w:sz w:val="28"/>
          <w:szCs w:val="28"/>
          <w:lang w:val="en-US" w:eastAsia="zh-CN" w:bidi="ar-SA"/>
        </w:rPr>
      </w:pPr>
      <w:r>
        <w:rPr>
          <w:rFonts w:hint="eastAsia" w:ascii="仿宋" w:hAnsi="仿宋" w:eastAsia="仿宋" w:cs="仿宋"/>
          <w:b/>
          <w:bCs/>
          <w:color w:val="000000"/>
          <w:kern w:val="0"/>
          <w:sz w:val="28"/>
          <w:szCs w:val="28"/>
          <w:lang w:val="en-US" w:eastAsia="zh-CN" w:bidi="ar-SA"/>
        </w:rPr>
        <w:t>张老师：18380129088</w:t>
      </w:r>
    </w:p>
    <w:p>
      <w:pPr>
        <w:pStyle w:val="16"/>
        <w:keepNext w:val="0"/>
        <w:keepLines w:val="0"/>
        <w:pageBreakBefore w:val="0"/>
        <w:numPr>
          <w:ilvl w:val="0"/>
          <w:numId w:val="0"/>
        </w:numPr>
        <w:kinsoku/>
        <w:wordWrap/>
        <w:overflowPunct/>
        <w:topLinePunct w:val="0"/>
        <w:autoSpaceDE/>
        <w:autoSpaceDN/>
        <w:bidi w:val="0"/>
        <w:adjustRightInd/>
        <w:snapToGrid/>
        <w:spacing w:line="480" w:lineRule="exact"/>
        <w:ind w:left="421" w:leftChars="0"/>
        <w:rPr>
          <w:rFonts w:hint="eastAsia" w:ascii="仿宋" w:hAnsi="仿宋" w:eastAsia="仿宋" w:cs="仿宋"/>
          <w:b/>
          <w:bCs/>
          <w:color w:val="000000"/>
          <w:kern w:val="0"/>
          <w:sz w:val="28"/>
          <w:szCs w:val="28"/>
          <w:lang w:val="en-US" w:eastAsia="zh-CN" w:bidi="ar-SA"/>
        </w:rPr>
      </w:pPr>
      <w:r>
        <w:rPr>
          <w:rFonts w:hint="eastAsia" w:ascii="仿宋" w:hAnsi="仿宋" w:eastAsia="仿宋" w:cs="仿宋"/>
          <w:b/>
          <w:bCs/>
          <w:color w:val="000000"/>
          <w:kern w:val="0"/>
          <w:sz w:val="28"/>
          <w:szCs w:val="28"/>
          <w:lang w:val="en-US" w:eastAsia="zh-CN" w:bidi="ar-SA"/>
        </w:rPr>
        <w:t>钟老师：15983992152</w:t>
      </w:r>
    </w:p>
    <w:p>
      <w:pPr>
        <w:pStyle w:val="16"/>
        <w:keepNext w:val="0"/>
        <w:keepLines w:val="0"/>
        <w:pageBreakBefore w:val="0"/>
        <w:numPr>
          <w:ilvl w:val="0"/>
          <w:numId w:val="0"/>
        </w:numPr>
        <w:kinsoku/>
        <w:wordWrap/>
        <w:overflowPunct/>
        <w:topLinePunct w:val="0"/>
        <w:autoSpaceDE/>
        <w:autoSpaceDN/>
        <w:bidi w:val="0"/>
        <w:adjustRightInd/>
        <w:snapToGrid/>
        <w:spacing w:line="480" w:lineRule="exact"/>
        <w:ind w:left="421" w:leftChars="0"/>
        <w:rPr>
          <w:rFonts w:hint="default" w:ascii="仿宋" w:hAnsi="仿宋" w:eastAsia="仿宋" w:cs="仿宋"/>
          <w:b/>
          <w:bCs/>
          <w:color w:val="000000"/>
          <w:kern w:val="0"/>
          <w:sz w:val="28"/>
          <w:szCs w:val="28"/>
          <w:lang w:val="en-US" w:eastAsia="zh-CN" w:bidi="ar-SA"/>
        </w:rPr>
      </w:pPr>
      <w:r>
        <w:rPr>
          <w:rFonts w:hint="eastAsia" w:ascii="仿宋" w:hAnsi="仿宋" w:eastAsia="仿宋" w:cs="仿宋"/>
          <w:b/>
          <w:bCs/>
          <w:color w:val="000000"/>
          <w:kern w:val="0"/>
          <w:sz w:val="28"/>
          <w:szCs w:val="28"/>
          <w:lang w:val="en-US" w:eastAsia="zh-CN" w:bidi="ar-SA"/>
        </w:rPr>
        <w:t>学院地址：四川省德阳市罗江大学城学苑路95号</w:t>
      </w:r>
    </w:p>
    <w:p>
      <w:pPr>
        <w:pStyle w:val="16"/>
        <w:keepNext w:val="0"/>
        <w:keepLines w:val="0"/>
        <w:pageBreakBefore w:val="0"/>
        <w:numPr>
          <w:ilvl w:val="0"/>
          <w:numId w:val="0"/>
        </w:numPr>
        <w:kinsoku/>
        <w:wordWrap/>
        <w:overflowPunct/>
        <w:topLinePunct w:val="0"/>
        <w:autoSpaceDE/>
        <w:autoSpaceDN/>
        <w:bidi w:val="0"/>
        <w:adjustRightInd/>
        <w:snapToGrid/>
        <w:spacing w:line="480" w:lineRule="exact"/>
        <w:ind w:left="421" w:leftChars="0"/>
        <w:rPr>
          <w:rFonts w:hint="eastAsia" w:ascii="仿宋" w:hAnsi="仿宋" w:eastAsia="仿宋" w:cs="仿宋"/>
          <w:b/>
          <w:bCs/>
          <w:color w:val="000000"/>
          <w:kern w:val="0"/>
          <w:sz w:val="28"/>
          <w:szCs w:val="28"/>
          <w:lang w:val="en-US" w:eastAsia="zh-CN" w:bidi="ar-SA"/>
        </w:rPr>
      </w:pPr>
    </w:p>
    <w:sectPr>
      <w:pgSz w:w="16838" w:h="11906" w:orient="landscape"/>
      <w:pgMar w:top="1440" w:right="2880" w:bottom="1440" w:left="28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B58D07"/>
    <w:multiLevelType w:val="singleLevel"/>
    <w:tmpl w:val="83B58D07"/>
    <w:lvl w:ilvl="0" w:tentative="0">
      <w:start w:val="1"/>
      <w:numFmt w:val="decimal"/>
      <w:lvlText w:val="%1."/>
      <w:lvlJc w:val="left"/>
      <w:pPr>
        <w:tabs>
          <w:tab w:val="left" w:pos="312"/>
        </w:tabs>
      </w:pPr>
    </w:lvl>
  </w:abstractNum>
  <w:abstractNum w:abstractNumId="1">
    <w:nsid w:val="87863A61"/>
    <w:multiLevelType w:val="singleLevel"/>
    <w:tmpl w:val="87863A61"/>
    <w:lvl w:ilvl="0" w:tentative="0">
      <w:start w:val="1"/>
      <w:numFmt w:val="decimal"/>
      <w:lvlText w:val="%1."/>
      <w:lvlJc w:val="left"/>
      <w:pPr>
        <w:tabs>
          <w:tab w:val="left" w:pos="312"/>
        </w:tabs>
      </w:pPr>
    </w:lvl>
  </w:abstractNum>
  <w:abstractNum w:abstractNumId="2">
    <w:nsid w:val="8862065E"/>
    <w:multiLevelType w:val="singleLevel"/>
    <w:tmpl w:val="8862065E"/>
    <w:lvl w:ilvl="0" w:tentative="0">
      <w:start w:val="1"/>
      <w:numFmt w:val="decimal"/>
      <w:lvlText w:val="%1."/>
      <w:lvlJc w:val="left"/>
      <w:pPr>
        <w:tabs>
          <w:tab w:val="left" w:pos="312"/>
        </w:tabs>
      </w:pPr>
    </w:lvl>
  </w:abstractNum>
  <w:abstractNum w:abstractNumId="3">
    <w:nsid w:val="903EE88A"/>
    <w:multiLevelType w:val="singleLevel"/>
    <w:tmpl w:val="903EE88A"/>
    <w:lvl w:ilvl="0" w:tentative="0">
      <w:start w:val="1"/>
      <w:numFmt w:val="decimal"/>
      <w:lvlText w:val="%1."/>
      <w:lvlJc w:val="left"/>
      <w:pPr>
        <w:tabs>
          <w:tab w:val="left" w:pos="312"/>
        </w:tabs>
      </w:pPr>
    </w:lvl>
  </w:abstractNum>
  <w:abstractNum w:abstractNumId="4">
    <w:nsid w:val="B0E59E30"/>
    <w:multiLevelType w:val="singleLevel"/>
    <w:tmpl w:val="B0E59E30"/>
    <w:lvl w:ilvl="0" w:tentative="0">
      <w:start w:val="1"/>
      <w:numFmt w:val="decimal"/>
      <w:lvlText w:val="%1."/>
      <w:lvlJc w:val="left"/>
      <w:pPr>
        <w:tabs>
          <w:tab w:val="left" w:pos="312"/>
        </w:tabs>
      </w:pPr>
    </w:lvl>
  </w:abstractNum>
  <w:abstractNum w:abstractNumId="5">
    <w:nsid w:val="C189801E"/>
    <w:multiLevelType w:val="singleLevel"/>
    <w:tmpl w:val="C189801E"/>
    <w:lvl w:ilvl="0" w:tentative="0">
      <w:start w:val="1"/>
      <w:numFmt w:val="decimal"/>
      <w:lvlText w:val="%1."/>
      <w:lvlJc w:val="left"/>
      <w:pPr>
        <w:tabs>
          <w:tab w:val="left" w:pos="312"/>
        </w:tabs>
      </w:pPr>
    </w:lvl>
  </w:abstractNum>
  <w:abstractNum w:abstractNumId="6">
    <w:nsid w:val="D5D744D3"/>
    <w:multiLevelType w:val="singleLevel"/>
    <w:tmpl w:val="D5D744D3"/>
    <w:lvl w:ilvl="0" w:tentative="0">
      <w:start w:val="1"/>
      <w:numFmt w:val="decimal"/>
      <w:lvlText w:val="%1."/>
      <w:lvlJc w:val="left"/>
      <w:pPr>
        <w:tabs>
          <w:tab w:val="left" w:pos="312"/>
        </w:tabs>
      </w:pPr>
    </w:lvl>
  </w:abstractNum>
  <w:abstractNum w:abstractNumId="7">
    <w:nsid w:val="DF026FAD"/>
    <w:multiLevelType w:val="singleLevel"/>
    <w:tmpl w:val="DF026FAD"/>
    <w:lvl w:ilvl="0" w:tentative="0">
      <w:start w:val="1"/>
      <w:numFmt w:val="decimal"/>
      <w:lvlText w:val="%1."/>
      <w:lvlJc w:val="left"/>
      <w:pPr>
        <w:tabs>
          <w:tab w:val="left" w:pos="312"/>
        </w:tabs>
      </w:pPr>
    </w:lvl>
  </w:abstractNum>
  <w:abstractNum w:abstractNumId="8">
    <w:nsid w:val="EA9AB921"/>
    <w:multiLevelType w:val="singleLevel"/>
    <w:tmpl w:val="EA9AB921"/>
    <w:lvl w:ilvl="0" w:tentative="0">
      <w:start w:val="1"/>
      <w:numFmt w:val="decimal"/>
      <w:lvlText w:val="%1."/>
      <w:lvlJc w:val="left"/>
      <w:pPr>
        <w:tabs>
          <w:tab w:val="left" w:pos="312"/>
        </w:tabs>
      </w:pPr>
    </w:lvl>
  </w:abstractNum>
  <w:abstractNum w:abstractNumId="9">
    <w:nsid w:val="00000004"/>
    <w:multiLevelType w:val="singleLevel"/>
    <w:tmpl w:val="00000004"/>
    <w:lvl w:ilvl="0" w:tentative="0">
      <w:start w:val="3"/>
      <w:numFmt w:val="chineseCounting"/>
      <w:suff w:val="nothing"/>
      <w:lvlText w:val="%1、"/>
      <w:lvlJc w:val="left"/>
      <w:rPr>
        <w:rFonts w:hint="eastAsia"/>
      </w:rPr>
    </w:lvl>
  </w:abstractNum>
  <w:abstractNum w:abstractNumId="10">
    <w:nsid w:val="00000007"/>
    <w:multiLevelType w:val="singleLevel"/>
    <w:tmpl w:val="00000007"/>
    <w:lvl w:ilvl="0" w:tentative="0">
      <w:start w:val="1"/>
      <w:numFmt w:val="decimal"/>
      <w:lvlText w:val="%1."/>
      <w:lvlJc w:val="left"/>
      <w:pPr>
        <w:tabs>
          <w:tab w:val="left" w:pos="312"/>
        </w:tabs>
        <w:ind w:left="421" w:leftChars="0" w:firstLine="0" w:firstLineChars="0"/>
      </w:pPr>
    </w:lvl>
  </w:abstractNum>
  <w:abstractNum w:abstractNumId="11">
    <w:nsid w:val="00000009"/>
    <w:multiLevelType w:val="singleLevel"/>
    <w:tmpl w:val="00000009"/>
    <w:lvl w:ilvl="0" w:tentative="0">
      <w:start w:val="1"/>
      <w:numFmt w:val="decimal"/>
      <w:lvlText w:val="%1."/>
      <w:lvlJc w:val="left"/>
      <w:pPr>
        <w:tabs>
          <w:tab w:val="left" w:pos="312"/>
        </w:tabs>
      </w:pPr>
    </w:lvl>
  </w:abstractNum>
  <w:abstractNum w:abstractNumId="12">
    <w:nsid w:val="031CC00A"/>
    <w:multiLevelType w:val="singleLevel"/>
    <w:tmpl w:val="031CC00A"/>
    <w:lvl w:ilvl="0" w:tentative="0">
      <w:start w:val="1"/>
      <w:numFmt w:val="decimal"/>
      <w:lvlText w:val="%1."/>
      <w:lvlJc w:val="left"/>
      <w:pPr>
        <w:tabs>
          <w:tab w:val="left" w:pos="312"/>
        </w:tabs>
      </w:pPr>
    </w:lvl>
  </w:abstractNum>
  <w:abstractNum w:abstractNumId="13">
    <w:nsid w:val="0B3B06B8"/>
    <w:multiLevelType w:val="singleLevel"/>
    <w:tmpl w:val="0B3B06B8"/>
    <w:lvl w:ilvl="0" w:tentative="0">
      <w:start w:val="1"/>
      <w:numFmt w:val="decimal"/>
      <w:lvlText w:val="%1."/>
      <w:lvlJc w:val="left"/>
      <w:pPr>
        <w:tabs>
          <w:tab w:val="left" w:pos="312"/>
        </w:tabs>
      </w:pPr>
    </w:lvl>
  </w:abstractNum>
  <w:abstractNum w:abstractNumId="14">
    <w:nsid w:val="3711F01A"/>
    <w:multiLevelType w:val="singleLevel"/>
    <w:tmpl w:val="3711F01A"/>
    <w:lvl w:ilvl="0" w:tentative="0">
      <w:start w:val="1"/>
      <w:numFmt w:val="decimal"/>
      <w:lvlText w:val="%1."/>
      <w:lvlJc w:val="left"/>
      <w:pPr>
        <w:tabs>
          <w:tab w:val="left" w:pos="312"/>
        </w:tabs>
      </w:pPr>
    </w:lvl>
  </w:abstractNum>
  <w:abstractNum w:abstractNumId="15">
    <w:nsid w:val="4CF3D04B"/>
    <w:multiLevelType w:val="singleLevel"/>
    <w:tmpl w:val="4CF3D04B"/>
    <w:lvl w:ilvl="0" w:tentative="0">
      <w:start w:val="1"/>
      <w:numFmt w:val="decimal"/>
      <w:lvlText w:val="%1."/>
      <w:lvlJc w:val="left"/>
      <w:pPr>
        <w:tabs>
          <w:tab w:val="left" w:pos="312"/>
        </w:tabs>
      </w:pPr>
    </w:lvl>
  </w:abstractNum>
  <w:abstractNum w:abstractNumId="16">
    <w:nsid w:val="552E7BAC"/>
    <w:multiLevelType w:val="singleLevel"/>
    <w:tmpl w:val="552E7BAC"/>
    <w:lvl w:ilvl="0" w:tentative="0">
      <w:start w:val="1"/>
      <w:numFmt w:val="decimal"/>
      <w:lvlText w:val="%1."/>
      <w:lvlJc w:val="left"/>
      <w:pPr>
        <w:tabs>
          <w:tab w:val="left" w:pos="312"/>
        </w:tabs>
      </w:pPr>
    </w:lvl>
  </w:abstractNum>
  <w:abstractNum w:abstractNumId="17">
    <w:nsid w:val="62415BC9"/>
    <w:multiLevelType w:val="singleLevel"/>
    <w:tmpl w:val="62415BC9"/>
    <w:lvl w:ilvl="0" w:tentative="0">
      <w:start w:val="1"/>
      <w:numFmt w:val="decimal"/>
      <w:lvlText w:val="%1."/>
      <w:lvlJc w:val="left"/>
      <w:pPr>
        <w:tabs>
          <w:tab w:val="left" w:pos="312"/>
        </w:tabs>
      </w:pPr>
    </w:lvl>
  </w:abstractNum>
  <w:num w:numId="1">
    <w:abstractNumId w:val="11"/>
  </w:num>
  <w:num w:numId="2">
    <w:abstractNumId w:val="17"/>
  </w:num>
  <w:num w:numId="3">
    <w:abstractNumId w:val="4"/>
  </w:num>
  <w:num w:numId="4">
    <w:abstractNumId w:val="1"/>
  </w:num>
  <w:num w:numId="5">
    <w:abstractNumId w:val="0"/>
  </w:num>
  <w:num w:numId="6">
    <w:abstractNumId w:val="16"/>
  </w:num>
  <w:num w:numId="7">
    <w:abstractNumId w:val="8"/>
  </w:num>
  <w:num w:numId="8">
    <w:abstractNumId w:val="6"/>
  </w:num>
  <w:num w:numId="9">
    <w:abstractNumId w:val="3"/>
  </w:num>
  <w:num w:numId="10">
    <w:abstractNumId w:val="2"/>
  </w:num>
  <w:num w:numId="11">
    <w:abstractNumId w:val="12"/>
  </w:num>
  <w:num w:numId="12">
    <w:abstractNumId w:val="5"/>
  </w:num>
  <w:num w:numId="13">
    <w:abstractNumId w:val="7"/>
  </w:num>
  <w:num w:numId="14">
    <w:abstractNumId w:val="15"/>
  </w:num>
  <w:num w:numId="15">
    <w:abstractNumId w:val="14"/>
  </w:num>
  <w:num w:numId="16">
    <w:abstractNumId w:val="13"/>
  </w:num>
  <w:num w:numId="17">
    <w:abstractNumId w:val="9"/>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F3405"/>
    <w:rsid w:val="01B37EFC"/>
    <w:rsid w:val="01C95192"/>
    <w:rsid w:val="0596490E"/>
    <w:rsid w:val="074C2200"/>
    <w:rsid w:val="08B3550C"/>
    <w:rsid w:val="094707BB"/>
    <w:rsid w:val="0ACD5304"/>
    <w:rsid w:val="0AE2537F"/>
    <w:rsid w:val="0FF441BA"/>
    <w:rsid w:val="10BA1677"/>
    <w:rsid w:val="11933050"/>
    <w:rsid w:val="12A76D06"/>
    <w:rsid w:val="13960622"/>
    <w:rsid w:val="1470411B"/>
    <w:rsid w:val="19573A95"/>
    <w:rsid w:val="197E0AC8"/>
    <w:rsid w:val="1ACE322C"/>
    <w:rsid w:val="1B0F196F"/>
    <w:rsid w:val="1C935ADC"/>
    <w:rsid w:val="1DD602B4"/>
    <w:rsid w:val="1F653825"/>
    <w:rsid w:val="211920C8"/>
    <w:rsid w:val="215B5308"/>
    <w:rsid w:val="21AD4F92"/>
    <w:rsid w:val="25D561E8"/>
    <w:rsid w:val="26366D12"/>
    <w:rsid w:val="26B6321A"/>
    <w:rsid w:val="26DE2962"/>
    <w:rsid w:val="287E63E3"/>
    <w:rsid w:val="28F55C8F"/>
    <w:rsid w:val="2B1A1A00"/>
    <w:rsid w:val="2D991760"/>
    <w:rsid w:val="2E2F1284"/>
    <w:rsid w:val="31695B7A"/>
    <w:rsid w:val="3256323D"/>
    <w:rsid w:val="34E8786B"/>
    <w:rsid w:val="35261B63"/>
    <w:rsid w:val="37A95E15"/>
    <w:rsid w:val="382E36D6"/>
    <w:rsid w:val="391B0119"/>
    <w:rsid w:val="39330951"/>
    <w:rsid w:val="3C7759F8"/>
    <w:rsid w:val="3CE57001"/>
    <w:rsid w:val="3FFB74DB"/>
    <w:rsid w:val="427D31F3"/>
    <w:rsid w:val="45647039"/>
    <w:rsid w:val="462F7A85"/>
    <w:rsid w:val="46862B5B"/>
    <w:rsid w:val="47FB1C95"/>
    <w:rsid w:val="48832007"/>
    <w:rsid w:val="49530C2A"/>
    <w:rsid w:val="4ACD365C"/>
    <w:rsid w:val="4B1545CD"/>
    <w:rsid w:val="4C7B674A"/>
    <w:rsid w:val="4E6E4AFE"/>
    <w:rsid w:val="4F727876"/>
    <w:rsid w:val="52F54648"/>
    <w:rsid w:val="53277E51"/>
    <w:rsid w:val="558D1829"/>
    <w:rsid w:val="57520734"/>
    <w:rsid w:val="577F0628"/>
    <w:rsid w:val="58DD0C17"/>
    <w:rsid w:val="591D19EA"/>
    <w:rsid w:val="5D9C3813"/>
    <w:rsid w:val="61930E94"/>
    <w:rsid w:val="62B5766A"/>
    <w:rsid w:val="646226EB"/>
    <w:rsid w:val="651B7B48"/>
    <w:rsid w:val="66A05EF0"/>
    <w:rsid w:val="689818B9"/>
    <w:rsid w:val="6AC53400"/>
    <w:rsid w:val="6C293C3C"/>
    <w:rsid w:val="6D877CD9"/>
    <w:rsid w:val="702C2AF3"/>
    <w:rsid w:val="734955EC"/>
    <w:rsid w:val="781D1730"/>
    <w:rsid w:val="79CC3AEA"/>
    <w:rsid w:val="7BB07ACA"/>
    <w:rsid w:val="7C511217"/>
    <w:rsid w:val="7E3B327B"/>
    <w:rsid w:val="7F8A5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2"/>
    <w:basedOn w:val="1"/>
    <w:next w:val="1"/>
    <w:qFormat/>
    <w:uiPriority w:val="9"/>
    <w:pPr>
      <w:spacing w:before="0" w:beforeAutospacing="1" w:after="0" w:afterAutospacing="1"/>
      <w:jc w:val="left"/>
    </w:pPr>
    <w:rPr>
      <w:rFonts w:hint="eastAsia" w:ascii="宋体" w:hAnsi="宋体" w:eastAsia="宋体" w:cs="宋体"/>
      <w:b/>
      <w:bCs/>
      <w:kern w:val="0"/>
      <w:sz w:val="36"/>
      <w:szCs w:val="36"/>
      <w:lang w:val="en-US" w:eastAsia="zh-CN"/>
    </w:rPr>
  </w:style>
  <w:style w:type="character" w:default="1" w:styleId="7">
    <w:name w:val="Default Paragraph Font"/>
    <w:qFormat/>
    <w:uiPriority w:val="1"/>
  </w:style>
  <w:style w:type="table" w:default="1" w:styleId="9">
    <w:name w:val="Normal Table"/>
    <w:qFormat/>
    <w:uiPriority w:val="99"/>
    <w:tblPr>
      <w:tblLayout w:type="fixed"/>
      <w:tblCellMar>
        <w:top w:w="0" w:type="dxa"/>
        <w:left w:w="108" w:type="dxa"/>
        <w:bottom w:w="0" w:type="dxa"/>
        <w:right w:w="108" w:type="dxa"/>
      </w:tblCellMar>
    </w:tbl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6">
    <w:name w:val="Normal (Web)"/>
    <w:basedOn w:val="1"/>
    <w:qFormat/>
    <w:uiPriority w:val="0"/>
    <w:pPr>
      <w:spacing w:before="100" w:beforeAutospacing="1" w:after="100" w:afterAutospacing="1"/>
      <w:ind w:firstLine="0" w:firstLineChars="0"/>
      <w:jc w:val="left"/>
    </w:pPr>
    <w:rPr>
      <w:rFonts w:ascii="Calibri" w:hAnsi="Calibri" w:eastAsia="宋体" w:cs="Times New Roman"/>
      <w:kern w:val="0"/>
      <w:sz w:val="24"/>
    </w:rPr>
  </w:style>
  <w:style w:type="character" w:styleId="8">
    <w:name w:val="Hyperlink"/>
    <w:basedOn w:val="7"/>
    <w:qFormat/>
    <w:uiPriority w:val="99"/>
    <w:rPr>
      <w:color w:val="0000FF"/>
      <w:u w:val="single"/>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页眉 字符"/>
    <w:basedOn w:val="7"/>
    <w:link w:val="4"/>
    <w:qFormat/>
    <w:uiPriority w:val="99"/>
    <w:rPr>
      <w:sz w:val="18"/>
      <w:szCs w:val="18"/>
    </w:rPr>
  </w:style>
  <w:style w:type="character" w:customStyle="1" w:styleId="12">
    <w:name w:val="页脚 字符"/>
    <w:basedOn w:val="7"/>
    <w:link w:val="3"/>
    <w:qFormat/>
    <w:uiPriority w:val="99"/>
    <w:rPr>
      <w:sz w:val="18"/>
      <w:szCs w:val="18"/>
    </w:rPr>
  </w:style>
  <w:style w:type="character" w:customStyle="1" w:styleId="13">
    <w:name w:val="font31"/>
    <w:basedOn w:val="7"/>
    <w:qFormat/>
    <w:uiPriority w:val="0"/>
    <w:rPr>
      <w:rFonts w:hint="eastAsia" w:ascii="宋体" w:hAnsi="宋体" w:eastAsia="宋体" w:cs="宋体"/>
      <w:color w:val="FF0000"/>
      <w:sz w:val="24"/>
      <w:szCs w:val="24"/>
      <w:u w:val="none"/>
    </w:rPr>
  </w:style>
  <w:style w:type="character" w:customStyle="1" w:styleId="14">
    <w:name w:val="font01"/>
    <w:basedOn w:val="7"/>
    <w:qFormat/>
    <w:uiPriority w:val="0"/>
    <w:rPr>
      <w:rFonts w:hint="eastAsia" w:ascii="宋体" w:hAnsi="宋体" w:eastAsia="宋体" w:cs="宋体"/>
      <w:color w:val="000000"/>
      <w:sz w:val="24"/>
      <w:szCs w:val="24"/>
      <w:u w:val="none"/>
    </w:rPr>
  </w:style>
  <w:style w:type="paragraph" w:customStyle="1" w:styleId="15">
    <w:name w:val="Table Paragraph"/>
    <w:basedOn w:val="1"/>
    <w:qFormat/>
    <w:uiPriority w:val="1"/>
    <w:pPr>
      <w:spacing w:line="251" w:lineRule="exact"/>
      <w:ind w:left="54"/>
    </w:pPr>
    <w:rPr>
      <w:rFonts w:ascii="宋体" w:hAnsi="宋体" w:eastAsia="宋体" w:cs="宋体"/>
      <w:lang w:val="zh-CN" w:bidi="zh-CN"/>
    </w:rPr>
  </w:style>
  <w:style w:type="paragraph" w:styleId="16">
    <w:name w:val="List Paragraph"/>
    <w:basedOn w:val="1"/>
    <w:qFormat/>
    <w:uiPriority w:val="34"/>
    <w:pPr>
      <w:ind w:firstLine="420"/>
    </w:pPr>
  </w:style>
  <w:style w:type="character" w:customStyle="1" w:styleId="17">
    <w:name w:val="item-name"/>
    <w:basedOn w:val="7"/>
    <w:qFormat/>
    <w:uiPriority w:val="0"/>
  </w:style>
  <w:style w:type="character" w:customStyle="1" w:styleId="18">
    <w:name w:val="item-name1"/>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4550</Words>
  <Characters>4996</Characters>
  <Paragraphs>389</Paragraphs>
  <TotalTime>2</TotalTime>
  <ScaleCrop>false</ScaleCrop>
  <LinksUpToDate>false</LinksUpToDate>
  <CharactersWithSpaces>5005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2021-07-17T03:17:00Z</dcterms:created>
  <dc:creator>Administrator</dc:creator>
  <cp:lastModifiedBy>admin</cp:lastModifiedBy>
  <cp:lastPrinted>2021-11-22T00:38:00Z</cp:lastPrinted>
  <dcterms:modified xsi:type="dcterms:W3CDTF">2022-03-24T11:21:47Z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75EA08CA4CAC4253A3CA5BB763AAD6FE</vt:lpwstr>
  </property>
</Properties>
</file>